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1C20" w14:textId="77777777" w:rsidR="000F0E62" w:rsidRPr="00AA1F23" w:rsidRDefault="000F0E62" w:rsidP="007D3DEA">
      <w:pPr>
        <w:pStyle w:val="a3"/>
        <w:tabs>
          <w:tab w:val="left" w:pos="10489"/>
        </w:tabs>
        <w:kinsoku w:val="0"/>
        <w:overflowPunct w:val="0"/>
        <w:spacing w:before="47" w:line="321" w:lineRule="exact"/>
        <w:ind w:left="5387"/>
        <w:rPr>
          <w:rFonts w:ascii="Arial" w:hAnsi="Arial" w:cs="Arial"/>
          <w:sz w:val="24"/>
          <w:szCs w:val="24"/>
        </w:rPr>
      </w:pPr>
      <w:bookmarkStart w:id="0" w:name="87"/>
      <w:bookmarkEnd w:id="0"/>
      <w:r w:rsidRPr="00AA1F23">
        <w:rPr>
          <w:rFonts w:ascii="Arial" w:hAnsi="Arial" w:cs="Arial"/>
          <w:sz w:val="24"/>
          <w:szCs w:val="24"/>
        </w:rPr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1</w:t>
      </w:r>
    </w:p>
    <w:p w14:paraId="4463B1D8" w14:textId="77777777" w:rsidR="000F0E62" w:rsidRPr="00AA1F23" w:rsidRDefault="000F0E62" w:rsidP="007D3DEA">
      <w:pPr>
        <w:pStyle w:val="a3"/>
        <w:kinsoku w:val="0"/>
        <w:overflowPunct w:val="0"/>
        <w:spacing w:before="5" w:line="320" w:lineRule="exact"/>
        <w:ind w:left="5387" w:right="424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="00AA1F23">
        <w:rPr>
          <w:rFonts w:ascii="Arial" w:hAnsi="Arial" w:cs="Arial"/>
          <w:spacing w:val="-1"/>
          <w:sz w:val="24"/>
          <w:szCs w:val="24"/>
        </w:rPr>
        <w:t xml:space="preserve">по </w:t>
      </w:r>
      <w:r w:rsidR="00BF46D3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3FAA8A7A" w14:textId="77777777" w:rsidR="000F0E62" w:rsidRPr="00AA1F23" w:rsidRDefault="000F0E62" w:rsidP="007D3DEA">
      <w:pPr>
        <w:pStyle w:val="a3"/>
        <w:kinsoku w:val="0"/>
        <w:overflowPunct w:val="0"/>
        <w:spacing w:line="320" w:lineRule="exact"/>
        <w:ind w:left="5387" w:right="1119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0C8F5073" w14:textId="77777777" w:rsidR="000F0E62" w:rsidRPr="00AA1F23" w:rsidRDefault="000F0E62" w:rsidP="007D3DEA">
      <w:pPr>
        <w:pStyle w:val="a3"/>
        <w:kinsoku w:val="0"/>
        <w:overflowPunct w:val="0"/>
        <w:ind w:left="5387"/>
        <w:rPr>
          <w:rFonts w:ascii="Arial" w:hAnsi="Arial" w:cs="Arial"/>
          <w:sz w:val="24"/>
          <w:szCs w:val="24"/>
        </w:rPr>
      </w:pPr>
    </w:p>
    <w:p w14:paraId="710E155B" w14:textId="77777777" w:rsidR="00AA1F23" w:rsidRDefault="00AA1F23">
      <w:pPr>
        <w:pStyle w:val="a3"/>
        <w:kinsoku w:val="0"/>
        <w:overflowPunct w:val="0"/>
        <w:ind w:left="0"/>
        <w:rPr>
          <w:rFonts w:ascii="Arial" w:hAnsi="Arial" w:cs="Arial"/>
          <w:sz w:val="20"/>
          <w:szCs w:val="20"/>
        </w:rPr>
      </w:pPr>
    </w:p>
    <w:p w14:paraId="44562C22" w14:textId="77777777" w:rsidR="000F0E62" w:rsidRDefault="000F0E62">
      <w:pPr>
        <w:pStyle w:val="a3"/>
        <w:kinsoku w:val="0"/>
        <w:overflowPunct w:val="0"/>
        <w:spacing w:before="11"/>
        <w:ind w:left="0"/>
        <w:rPr>
          <w:rFonts w:ascii="Arial" w:hAnsi="Arial" w:cs="Arial"/>
          <w:sz w:val="19"/>
          <w:szCs w:val="19"/>
        </w:rPr>
      </w:pPr>
    </w:p>
    <w:p w14:paraId="38E7F9BB" w14:textId="77777777" w:rsidR="000F0E62" w:rsidRDefault="000F0E62">
      <w:pPr>
        <w:pStyle w:val="a3"/>
        <w:kinsoku w:val="0"/>
        <w:overflowPunct w:val="0"/>
        <w:spacing w:before="69"/>
        <w:ind w:left="2624" w:right="245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Форма</w:t>
      </w:r>
    </w:p>
    <w:p w14:paraId="36644B8F" w14:textId="77777777" w:rsidR="000F0E62" w:rsidRDefault="000F0E62">
      <w:pPr>
        <w:pStyle w:val="a3"/>
        <w:kinsoku w:val="0"/>
        <w:overflowPunct w:val="0"/>
        <w:ind w:left="2624" w:right="245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решения о предоставлении государственной услуги</w:t>
      </w:r>
    </w:p>
    <w:p w14:paraId="40B37182" w14:textId="77777777" w:rsidR="000F0E62" w:rsidRDefault="000F0E62">
      <w:pPr>
        <w:pStyle w:val="a3"/>
        <w:kinsoku w:val="0"/>
        <w:overflowPunct w:val="0"/>
        <w:ind w:left="1740" w:right="157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«Согласование переустройства и (или) перепланировки помещения в многоквартирном доме»</w:t>
      </w:r>
    </w:p>
    <w:p w14:paraId="3F1669C9" w14:textId="77777777" w:rsidR="000F0E62" w:rsidRDefault="000F0E62">
      <w:pPr>
        <w:pStyle w:val="a3"/>
        <w:kinsoku w:val="0"/>
        <w:overflowPunct w:val="0"/>
        <w:spacing w:before="11"/>
        <w:ind w:left="0"/>
        <w:rPr>
          <w:rFonts w:ascii="Arial" w:hAnsi="Arial" w:cs="Arial"/>
          <w:sz w:val="19"/>
          <w:szCs w:val="19"/>
        </w:rPr>
      </w:pPr>
    </w:p>
    <w:p w14:paraId="59E50A87" w14:textId="77777777" w:rsidR="000F0E62" w:rsidRDefault="000F0E62">
      <w:pPr>
        <w:pStyle w:val="a3"/>
        <w:kinsoku w:val="0"/>
        <w:overflowPunct w:val="0"/>
        <w:ind w:left="22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(оформляется на официальном бланке Администрации)</w:t>
      </w:r>
    </w:p>
    <w:p w14:paraId="42D1B3F6" w14:textId="77777777" w:rsidR="000F0E62" w:rsidRDefault="000F0E62">
      <w:pPr>
        <w:pStyle w:val="a3"/>
        <w:kinsoku w:val="0"/>
        <w:overflowPunct w:val="0"/>
        <w:spacing w:before="7"/>
        <w:ind w:left="0"/>
        <w:rPr>
          <w:rFonts w:ascii="Arial" w:hAnsi="Arial" w:cs="Arial"/>
          <w:sz w:val="31"/>
          <w:szCs w:val="31"/>
        </w:rPr>
      </w:pPr>
    </w:p>
    <w:p w14:paraId="01F1B2D2" w14:textId="77777777" w:rsidR="000F0E62" w:rsidRDefault="007D3DEA" w:rsidP="007D3DEA">
      <w:pPr>
        <w:pStyle w:val="a3"/>
        <w:kinsoku w:val="0"/>
        <w:overflowPunct w:val="0"/>
        <w:ind w:left="2624" w:right="42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0F0E62">
        <w:rPr>
          <w:rFonts w:ascii="Arial" w:hAnsi="Arial" w:cs="Arial"/>
          <w:sz w:val="24"/>
          <w:szCs w:val="24"/>
        </w:rPr>
        <w:t xml:space="preserve">Кому: </w:t>
      </w:r>
      <w:r w:rsidR="000F0E62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___________________</w:t>
      </w:r>
    </w:p>
    <w:p w14:paraId="3065DC96" w14:textId="77777777" w:rsidR="000F0E62" w:rsidRDefault="000F0E62" w:rsidP="007D3DEA">
      <w:pPr>
        <w:pStyle w:val="a3"/>
        <w:kinsoku w:val="0"/>
        <w:overflowPunct w:val="0"/>
        <w:spacing w:before="38" w:line="272" w:lineRule="auto"/>
        <w:ind w:left="5818" w:righ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4ECC261C" w14:textId="77777777" w:rsidR="000F0E62" w:rsidRDefault="000F0E62" w:rsidP="007D3DEA">
      <w:pPr>
        <w:pStyle w:val="a3"/>
        <w:kinsoku w:val="0"/>
        <w:overflowPunct w:val="0"/>
        <w:ind w:left="0" w:right="708"/>
        <w:rPr>
          <w:rFonts w:ascii="Arial" w:hAnsi="Arial" w:cs="Arial"/>
          <w:i/>
          <w:iCs/>
          <w:sz w:val="24"/>
          <w:szCs w:val="24"/>
        </w:rPr>
      </w:pPr>
    </w:p>
    <w:p w14:paraId="08DED2D2" w14:textId="77777777" w:rsidR="000F0E62" w:rsidRDefault="000F0E62">
      <w:pPr>
        <w:pStyle w:val="a3"/>
        <w:kinsoku w:val="0"/>
        <w:overflowPunct w:val="0"/>
        <w:spacing w:before="5"/>
        <w:ind w:left="0"/>
        <w:rPr>
          <w:rFonts w:ascii="Arial" w:hAnsi="Arial" w:cs="Arial"/>
          <w:i/>
          <w:iCs/>
          <w:sz w:val="32"/>
          <w:szCs w:val="32"/>
        </w:rPr>
      </w:pPr>
    </w:p>
    <w:p w14:paraId="674A832D" w14:textId="77777777" w:rsidR="000F0E62" w:rsidRDefault="000F0E62">
      <w:pPr>
        <w:pStyle w:val="a3"/>
        <w:kinsoku w:val="0"/>
        <w:overflowPunct w:val="0"/>
        <w:ind w:left="2624" w:right="2389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14:paraId="30973ABA" w14:textId="77777777" w:rsidR="000F0E62" w:rsidRDefault="000F0E62">
      <w:pPr>
        <w:pStyle w:val="a3"/>
        <w:kinsoku w:val="0"/>
        <w:overflowPunct w:val="0"/>
        <w:ind w:left="2065" w:right="1826" w:hang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согласовании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или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об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отказе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в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согласовании переустройства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(или)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перепланировки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помещения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в многоквартирном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доме</w:t>
      </w:r>
    </w:p>
    <w:p w14:paraId="34B4C232" w14:textId="77777777" w:rsidR="00046153" w:rsidRDefault="00046153">
      <w:pPr>
        <w:pStyle w:val="a3"/>
        <w:kinsoku w:val="0"/>
        <w:overflowPunct w:val="0"/>
        <w:ind w:left="2065" w:right="1826" w:hanging="1"/>
        <w:jc w:val="center"/>
        <w:rPr>
          <w:rFonts w:ascii="Arial" w:hAnsi="Arial" w:cs="Arial"/>
        </w:rPr>
      </w:pPr>
    </w:p>
    <w:p w14:paraId="158ABCBA" w14:textId="77777777" w:rsidR="000F0E62" w:rsidRDefault="000F0E62">
      <w:pPr>
        <w:pStyle w:val="a3"/>
        <w:kinsoku w:val="0"/>
        <w:overflowPunct w:val="0"/>
        <w:ind w:left="575"/>
        <w:rPr>
          <w:rFonts w:ascii="Arial" w:hAnsi="Arial" w:cs="Arial"/>
        </w:rPr>
      </w:pPr>
      <w:r>
        <w:rPr>
          <w:rFonts w:ascii="Arial" w:hAnsi="Arial" w:cs="Arial"/>
        </w:rPr>
        <w:t>В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связи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с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заявлением</w:t>
      </w:r>
    </w:p>
    <w:p w14:paraId="0676E6C4" w14:textId="77777777" w:rsidR="000F0E62" w:rsidRDefault="000F0E62">
      <w:pPr>
        <w:pStyle w:val="a3"/>
        <w:kinsoku w:val="0"/>
        <w:overflowPunct w:val="0"/>
        <w:spacing w:before="2"/>
        <w:ind w:left="0"/>
        <w:rPr>
          <w:rFonts w:ascii="Arial" w:hAnsi="Arial" w:cs="Arial"/>
          <w:sz w:val="26"/>
          <w:szCs w:val="26"/>
        </w:rPr>
      </w:pPr>
    </w:p>
    <w:p w14:paraId="1A7FB3B7" w14:textId="3118BF6A" w:rsidR="000F0E62" w:rsidRDefault="00771FD5">
      <w:pPr>
        <w:pStyle w:val="a3"/>
        <w:kinsoku w:val="0"/>
        <w:overflowPunct w:val="0"/>
        <w:spacing w:line="20" w:lineRule="atLeast"/>
        <w:ind w:left="566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1989946" wp14:editId="0205BC62">
                <wp:extent cx="6532880" cy="12700"/>
                <wp:effectExtent l="8890" t="5715" r="1905" b="635"/>
                <wp:docPr id="1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2880" cy="12700"/>
                          <a:chOff x="0" y="0"/>
                          <a:chExt cx="10288" cy="20"/>
                        </a:xfrm>
                      </wpg:grpSpPr>
                      <wps:wsp>
                        <wps:cNvPr id="116" name="Freeform 3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69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69" y="0"/>
                                </a:lnTo>
                              </a:path>
                            </a:pathLst>
                          </a:custGeom>
                          <a:noFill/>
                          <a:ln w="11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6A2B2" id="Group 2" o:spid="_x0000_s1026" style="width:514.4pt;height:1pt;mso-position-horizontal-relative:char;mso-position-vertical-relative:line" coordsize="102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">
                <v:shape id="Freeform 3" o:spid="_x0000_s1027" style="position:absolute;left:8;top:8;width:10270;height:20;visibility:visible;mso-wrap-style:square;v-text-anchor:top" coordsize="102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" path="m,l10269,e" filled="f" strokeweight=".31097mm">
                  <v:path arrowok="t" o:connecttype="custom" o:connectlocs="0,0;10269,0" o:connectangles="0,0"/>
                </v:shape>
                <w10:anchorlock/>
              </v:group>
            </w:pict>
          </mc:Fallback>
        </mc:AlternateContent>
      </w:r>
    </w:p>
    <w:p w14:paraId="301E2409" w14:textId="77777777" w:rsidR="000F0E62" w:rsidRDefault="000F0E62">
      <w:pPr>
        <w:pStyle w:val="a3"/>
        <w:kinsoku w:val="0"/>
        <w:overflowPunct w:val="0"/>
        <w:ind w:left="240" w:right="235" w:hanging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(для юридических лиц - полное и сокращенное (последнее – при наличии) наименование, основной государственный регистрационный номер в Едином государственном реестре юридических лиц (для иностранного юридического лица - регистрационный номер, присвоенный данному юридическому лицу в стране регистрации (инкорпорации), или его аналог); для физических лиц - фамилия, имя, отчество (последнее – при наличии), серия и номер документа, удостоверяющего личность физического лица, адрес регистрации; для органов государственной власти и местного самоуправления – полное и сокращенное наименование органа (последнее – при наличии), реквизиты нормативного правового акта, в соответствии с которым осуществляется деятельность данного органа)</w:t>
      </w:r>
    </w:p>
    <w:p w14:paraId="0F593BB9" w14:textId="1C0028B7" w:rsidR="000F0E62" w:rsidRDefault="00771FD5">
      <w:pPr>
        <w:pStyle w:val="a3"/>
        <w:kinsoku w:val="0"/>
        <w:overflowPunct w:val="0"/>
        <w:ind w:left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64A3265" wp14:editId="61ABEF17">
                <wp:extent cx="6829425" cy="12700"/>
                <wp:effectExtent l="1905" t="8255" r="7620" b="0"/>
                <wp:docPr id="1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2700"/>
                          <a:chOff x="0" y="0"/>
                          <a:chExt cx="10755" cy="20"/>
                        </a:xfrm>
                      </wpg:grpSpPr>
                      <wps:wsp>
                        <wps:cNvPr id="114" name="Freeform 5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10737" cy="20"/>
                          </a:xfrm>
                          <a:custGeom>
                            <a:avLst/>
                            <a:gdLst>
                              <a:gd name="T0" fmla="*/ 0 w 10737"/>
                              <a:gd name="T1" fmla="*/ 0 h 20"/>
                              <a:gd name="T2" fmla="*/ 10736 w 107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37" h="20">
                                <a:moveTo>
                                  <a:pt x="0" y="0"/>
                                </a:moveTo>
                                <a:lnTo>
                                  <a:pt x="10736" y="0"/>
                                </a:lnTo>
                              </a:path>
                            </a:pathLst>
                          </a:custGeom>
                          <a:noFill/>
                          <a:ln w="111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5E4D3" id="Group 4" o:spid="_x0000_s1026" style="width:537.75pt;height:1pt;mso-position-horizontal-relative:char;mso-position-vertical-relative:line" coordsize="107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">
                <v:shape id="Freeform 5" o:spid="_x0000_s1027" style="position:absolute;left:8;top:8;width:10737;height:20;visibility:visible;mso-wrap-style:square;v-text-anchor:top" coordsize="107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" path="m,l10736,e" filled="f" strokeweight=".31097mm">
                  <v:path arrowok="t" o:connecttype="custom" o:connectlocs="0,0;10736,0" o:connectangles="0,0"/>
                </v:shape>
                <w10:anchorlock/>
              </v:group>
            </w:pict>
          </mc:Fallback>
        </mc:AlternateContent>
      </w:r>
    </w:p>
    <w:p w14:paraId="6D54E280" w14:textId="77777777" w:rsidR="000F0E62" w:rsidRDefault="000F0E62">
      <w:pPr>
        <w:pStyle w:val="a3"/>
        <w:kinsoku w:val="0"/>
        <w:overflowPunct w:val="0"/>
        <w:spacing w:before="8"/>
        <w:ind w:left="0"/>
        <w:rPr>
          <w:rFonts w:ascii="Arial" w:hAnsi="Arial" w:cs="Arial"/>
          <w:i/>
          <w:iCs/>
          <w:sz w:val="16"/>
          <w:szCs w:val="16"/>
        </w:rPr>
      </w:pPr>
    </w:p>
    <w:p w14:paraId="6C822E7A" w14:textId="77777777" w:rsidR="000F0E62" w:rsidRDefault="000F0E62">
      <w:pPr>
        <w:pStyle w:val="a3"/>
        <w:kinsoku w:val="0"/>
        <w:overflowPunct w:val="0"/>
        <w:spacing w:line="20" w:lineRule="atLeast"/>
        <w:ind w:left="102"/>
        <w:rPr>
          <w:rFonts w:ascii="Arial" w:hAnsi="Arial" w:cs="Arial"/>
          <w:sz w:val="2"/>
          <w:szCs w:val="2"/>
        </w:rPr>
      </w:pPr>
    </w:p>
    <w:p w14:paraId="593DE066" w14:textId="77777777" w:rsidR="00484C84" w:rsidRDefault="00484C84">
      <w:pPr>
        <w:pStyle w:val="a3"/>
        <w:kinsoku w:val="0"/>
        <w:overflowPunct w:val="0"/>
        <w:spacing w:line="20" w:lineRule="atLeast"/>
        <w:ind w:left="102"/>
        <w:rPr>
          <w:rFonts w:ascii="Arial" w:hAnsi="Arial" w:cs="Arial"/>
          <w:sz w:val="2"/>
          <w:szCs w:val="2"/>
        </w:rPr>
      </w:pPr>
    </w:p>
    <w:p w14:paraId="35D6A06B" w14:textId="77777777" w:rsidR="00484C84" w:rsidRPr="00484C84" w:rsidRDefault="00484C84" w:rsidP="00484C84">
      <w:pPr>
        <w:tabs>
          <w:tab w:val="left" w:pos="4185"/>
        </w:tabs>
        <w:jc w:val="both"/>
        <w:rPr>
          <w:rFonts w:ascii="Arial" w:hAnsi="Arial" w:cs="Arial"/>
          <w:sz w:val="20"/>
          <w:szCs w:val="20"/>
        </w:rPr>
      </w:pPr>
      <w:r w:rsidRPr="00484C84">
        <w:rPr>
          <w:rFonts w:ascii="Arial" w:hAnsi="Arial" w:cs="Arial"/>
          <w:sz w:val="20"/>
          <w:szCs w:val="20"/>
        </w:rPr>
        <w:t>Форма решения о предоставлении государственной услуги «Согласование переустройства и (или) перепланировки помещения в многоквартирном доме», утверждена Приказом Минстроя России от 04.04.2024 № 240/пр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согласования переустройства и (или) перепланировки помещения в многоквартирном доме»</w:t>
      </w:r>
    </w:p>
    <w:p w14:paraId="05D4E9EA" w14:textId="77777777" w:rsidR="000F0E62" w:rsidRPr="00484C84" w:rsidRDefault="000F0E62" w:rsidP="00484C84">
      <w:pPr>
        <w:tabs>
          <w:tab w:val="left" w:pos="4185"/>
        </w:tabs>
        <w:jc w:val="both"/>
        <w:rPr>
          <w:rFonts w:ascii="Arial" w:hAnsi="Arial" w:cs="Arial"/>
          <w:sz w:val="20"/>
          <w:szCs w:val="20"/>
        </w:rPr>
        <w:sectPr w:rsidR="000F0E62" w:rsidRPr="00484C84" w:rsidSect="00484C84">
          <w:type w:val="continuous"/>
          <w:pgSz w:w="11900" w:h="16840"/>
          <w:pgMar w:top="1220" w:right="418" w:bottom="280" w:left="993" w:header="720" w:footer="720" w:gutter="0"/>
          <w:cols w:space="720"/>
          <w:noEndnote/>
        </w:sectPr>
      </w:pPr>
    </w:p>
    <w:p w14:paraId="541E5C98" w14:textId="77777777" w:rsidR="000F0E62" w:rsidRPr="00484C84" w:rsidRDefault="000F0E62">
      <w:pPr>
        <w:pStyle w:val="a3"/>
        <w:kinsoku w:val="0"/>
        <w:overflowPunct w:val="0"/>
        <w:spacing w:before="44"/>
        <w:ind w:left="459" w:right="519"/>
        <w:jc w:val="center"/>
        <w:rPr>
          <w:rFonts w:ascii="Arial" w:hAnsi="Arial" w:cs="Arial"/>
          <w:sz w:val="24"/>
          <w:szCs w:val="24"/>
        </w:rPr>
      </w:pPr>
      <w:bookmarkStart w:id="1" w:name="88"/>
      <w:bookmarkEnd w:id="1"/>
      <w:r w:rsidRPr="00484C84">
        <w:rPr>
          <w:rFonts w:ascii="Arial" w:hAnsi="Arial" w:cs="Arial"/>
          <w:i/>
          <w:iCs/>
          <w:spacing w:val="-3"/>
          <w:sz w:val="24"/>
          <w:szCs w:val="24"/>
        </w:rPr>
        <w:lastRenderedPageBreak/>
        <w:t>(номер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и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дата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заявления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о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переустройстве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и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(или)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перепланировке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помещения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в</w:t>
      </w:r>
      <w:r w:rsidRPr="00484C84">
        <w:rPr>
          <w:rFonts w:ascii="Arial" w:hAnsi="Arial" w:cs="Arial"/>
          <w:i/>
          <w:iCs/>
          <w:spacing w:val="61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2"/>
          <w:sz w:val="24"/>
          <w:szCs w:val="24"/>
        </w:rPr>
        <w:t>многоквартирном</w:t>
      </w:r>
      <w:r w:rsidRPr="00484C84">
        <w:rPr>
          <w:rFonts w:ascii="Arial" w:hAnsi="Arial" w:cs="Arial"/>
          <w:i/>
          <w:iCs/>
          <w:spacing w:val="-8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3"/>
          <w:sz w:val="24"/>
          <w:szCs w:val="24"/>
        </w:rPr>
        <w:t>доме)</w:t>
      </w:r>
    </w:p>
    <w:p w14:paraId="2BD321F7" w14:textId="77777777" w:rsidR="000F0E62" w:rsidRDefault="000F0E62">
      <w:pPr>
        <w:pStyle w:val="a3"/>
        <w:kinsoku w:val="0"/>
        <w:overflowPunct w:val="0"/>
        <w:spacing w:before="11"/>
        <w:ind w:left="0"/>
        <w:rPr>
          <w:i/>
          <w:iCs/>
          <w:sz w:val="27"/>
          <w:szCs w:val="27"/>
        </w:rPr>
      </w:pPr>
    </w:p>
    <w:p w14:paraId="5DCAC60A" w14:textId="77777777" w:rsidR="000F0E62" w:rsidRPr="00484C84" w:rsidRDefault="000F0E62">
      <w:pPr>
        <w:pStyle w:val="a3"/>
        <w:kinsoku w:val="0"/>
        <w:overflowPunct w:val="0"/>
        <w:ind w:left="295" w:right="277"/>
        <w:rPr>
          <w:rFonts w:ascii="Arial" w:hAnsi="Arial" w:cs="Arial"/>
          <w:sz w:val="24"/>
          <w:szCs w:val="24"/>
        </w:rPr>
      </w:pPr>
      <w:r w:rsidRPr="00484C84">
        <w:rPr>
          <w:rFonts w:ascii="Arial" w:hAnsi="Arial" w:cs="Arial"/>
          <w:sz w:val="24"/>
          <w:szCs w:val="24"/>
        </w:rPr>
        <w:t>o</w:t>
      </w:r>
      <w:r w:rsidRPr="00484C84">
        <w:rPr>
          <w:rFonts w:ascii="Arial" w:hAnsi="Arial" w:cs="Arial"/>
          <w:spacing w:val="40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1"/>
          <w:sz w:val="24"/>
          <w:szCs w:val="24"/>
        </w:rPr>
        <w:t>переустройстве</w:t>
      </w:r>
      <w:r w:rsidRPr="00484C84">
        <w:rPr>
          <w:rFonts w:ascii="Arial" w:hAnsi="Arial" w:cs="Arial"/>
          <w:spacing w:val="41"/>
          <w:sz w:val="24"/>
          <w:szCs w:val="24"/>
        </w:rPr>
        <w:t xml:space="preserve"> </w:t>
      </w:r>
      <w:r w:rsidRPr="00484C84">
        <w:rPr>
          <w:rFonts w:ascii="Arial" w:hAnsi="Arial" w:cs="Arial"/>
          <w:sz w:val="24"/>
          <w:szCs w:val="24"/>
        </w:rPr>
        <w:t>и</w:t>
      </w:r>
      <w:r w:rsidRPr="00484C84">
        <w:rPr>
          <w:rFonts w:ascii="Arial" w:hAnsi="Arial" w:cs="Arial"/>
          <w:spacing w:val="43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1"/>
          <w:sz w:val="24"/>
          <w:szCs w:val="24"/>
        </w:rPr>
        <w:t>(или)</w:t>
      </w:r>
      <w:r w:rsidRPr="00484C84">
        <w:rPr>
          <w:rFonts w:ascii="Arial" w:hAnsi="Arial" w:cs="Arial"/>
          <w:spacing w:val="41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2"/>
          <w:sz w:val="24"/>
          <w:szCs w:val="24"/>
        </w:rPr>
        <w:t>перепланировке</w:t>
      </w:r>
      <w:r w:rsidRPr="00484C84">
        <w:rPr>
          <w:rFonts w:ascii="Arial" w:hAnsi="Arial" w:cs="Arial"/>
          <w:spacing w:val="41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2"/>
          <w:sz w:val="24"/>
          <w:szCs w:val="24"/>
        </w:rPr>
        <w:t>помещения</w:t>
      </w:r>
      <w:r w:rsidRPr="00484C84">
        <w:rPr>
          <w:rFonts w:ascii="Arial" w:hAnsi="Arial" w:cs="Arial"/>
          <w:spacing w:val="43"/>
          <w:sz w:val="24"/>
          <w:szCs w:val="24"/>
        </w:rPr>
        <w:t xml:space="preserve"> </w:t>
      </w:r>
      <w:r w:rsidRPr="00484C84">
        <w:rPr>
          <w:rFonts w:ascii="Arial" w:hAnsi="Arial" w:cs="Arial"/>
          <w:sz w:val="24"/>
          <w:szCs w:val="24"/>
        </w:rPr>
        <w:t>в</w:t>
      </w:r>
      <w:r w:rsidRPr="00484C84">
        <w:rPr>
          <w:rFonts w:ascii="Arial" w:hAnsi="Arial" w:cs="Arial"/>
          <w:spacing w:val="42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2"/>
          <w:sz w:val="24"/>
          <w:szCs w:val="24"/>
        </w:rPr>
        <w:t>многоквартирном</w:t>
      </w:r>
      <w:r w:rsidRPr="00484C84">
        <w:rPr>
          <w:rFonts w:ascii="Arial" w:hAnsi="Arial" w:cs="Arial"/>
          <w:spacing w:val="42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2"/>
          <w:sz w:val="24"/>
          <w:szCs w:val="24"/>
        </w:rPr>
        <w:t>доме</w:t>
      </w:r>
      <w:r w:rsidRPr="00484C84">
        <w:rPr>
          <w:rFonts w:ascii="Arial" w:hAnsi="Arial" w:cs="Arial"/>
          <w:spacing w:val="45"/>
          <w:w w:val="99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1"/>
          <w:sz w:val="24"/>
          <w:szCs w:val="24"/>
        </w:rPr>
        <w:t>по</w:t>
      </w:r>
      <w:r w:rsidRPr="00484C84">
        <w:rPr>
          <w:rFonts w:ascii="Arial" w:hAnsi="Arial" w:cs="Arial"/>
          <w:spacing w:val="-8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-1"/>
          <w:sz w:val="24"/>
          <w:szCs w:val="24"/>
        </w:rPr>
        <w:t>адресу:</w:t>
      </w:r>
      <w:r w:rsidRPr="00484C84">
        <w:rPr>
          <w:rFonts w:ascii="Arial" w:hAnsi="Arial" w:cs="Arial"/>
          <w:sz w:val="24"/>
          <w:szCs w:val="24"/>
          <w:u w:val="single"/>
        </w:rPr>
        <w:t xml:space="preserve"> </w:t>
      </w:r>
      <w:r w:rsidR="00484C84">
        <w:rPr>
          <w:rFonts w:ascii="Arial" w:hAnsi="Arial" w:cs="Arial"/>
          <w:sz w:val="24"/>
          <w:szCs w:val="24"/>
          <w:u w:val="single"/>
        </w:rPr>
        <w:t>______________________________________________________________</w:t>
      </w:r>
    </w:p>
    <w:p w14:paraId="471C4825" w14:textId="77777777" w:rsidR="000F0E62" w:rsidRPr="00484C84" w:rsidRDefault="000F0E62">
      <w:pPr>
        <w:pStyle w:val="a3"/>
        <w:kinsoku w:val="0"/>
        <w:overflowPunct w:val="0"/>
        <w:ind w:left="553" w:right="613" w:firstLine="72"/>
        <w:jc w:val="center"/>
        <w:rPr>
          <w:rFonts w:ascii="Arial" w:hAnsi="Arial" w:cs="Arial"/>
          <w:sz w:val="24"/>
          <w:szCs w:val="24"/>
        </w:rPr>
      </w:pPr>
      <w:r w:rsidRPr="00484C84">
        <w:rPr>
          <w:rFonts w:ascii="Arial" w:hAnsi="Arial" w:cs="Arial"/>
          <w:i/>
          <w:iCs/>
          <w:spacing w:val="-3"/>
          <w:sz w:val="24"/>
          <w:szCs w:val="24"/>
        </w:rPr>
        <w:t>(субъект</w:t>
      </w:r>
      <w:r w:rsidRPr="00484C84">
        <w:rPr>
          <w:rFonts w:ascii="Arial" w:hAnsi="Arial" w:cs="Arial"/>
          <w:i/>
          <w:iCs/>
          <w:spacing w:val="-10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3"/>
          <w:sz w:val="24"/>
          <w:szCs w:val="24"/>
        </w:rPr>
        <w:t>Российской</w:t>
      </w:r>
      <w:r w:rsidRPr="00484C84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2"/>
          <w:sz w:val="24"/>
          <w:szCs w:val="24"/>
        </w:rPr>
        <w:t>Федерации,</w:t>
      </w:r>
      <w:r w:rsidRPr="00484C84">
        <w:rPr>
          <w:rFonts w:ascii="Arial" w:hAnsi="Arial" w:cs="Arial"/>
          <w:i/>
          <w:iCs/>
          <w:spacing w:val="-7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поселение,</w:t>
      </w:r>
      <w:r w:rsidRPr="00484C84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улица,</w:t>
      </w:r>
      <w:r w:rsidRPr="00484C84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3"/>
          <w:sz w:val="24"/>
          <w:szCs w:val="24"/>
        </w:rPr>
        <w:t>дом,</w:t>
      </w:r>
      <w:r w:rsidRPr="00484C84">
        <w:rPr>
          <w:rFonts w:ascii="Arial" w:hAnsi="Arial" w:cs="Arial"/>
          <w:i/>
          <w:iCs/>
          <w:spacing w:val="-10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2"/>
          <w:sz w:val="24"/>
          <w:szCs w:val="24"/>
        </w:rPr>
        <w:t>корпус,</w:t>
      </w:r>
      <w:r w:rsidRPr="00484C84">
        <w:rPr>
          <w:rFonts w:ascii="Arial" w:hAnsi="Arial" w:cs="Arial"/>
          <w:i/>
          <w:iCs/>
          <w:spacing w:val="-9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строение,</w:t>
      </w:r>
      <w:r w:rsidRPr="00484C84">
        <w:rPr>
          <w:rFonts w:ascii="Arial" w:hAnsi="Arial" w:cs="Arial"/>
          <w:i/>
          <w:iCs/>
          <w:spacing w:val="79"/>
          <w:w w:val="99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2"/>
          <w:sz w:val="24"/>
          <w:szCs w:val="24"/>
        </w:rPr>
        <w:t>квартира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3"/>
          <w:sz w:val="24"/>
          <w:szCs w:val="24"/>
        </w:rPr>
        <w:t>(комната),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3"/>
          <w:sz w:val="24"/>
          <w:szCs w:val="24"/>
        </w:rPr>
        <w:t>номер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помещения</w:t>
      </w:r>
      <w:r w:rsidRPr="00484C84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(последнее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–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z w:val="24"/>
          <w:szCs w:val="24"/>
        </w:rPr>
        <w:t>для</w:t>
      </w:r>
      <w:r w:rsidRPr="00484C84">
        <w:rPr>
          <w:rFonts w:ascii="Arial" w:hAnsi="Arial" w:cs="Arial"/>
          <w:i/>
          <w:iCs/>
          <w:spacing w:val="-5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2"/>
          <w:sz w:val="24"/>
          <w:szCs w:val="24"/>
        </w:rPr>
        <w:t>нежилых</w:t>
      </w:r>
      <w:r w:rsidRPr="00484C84">
        <w:rPr>
          <w:rFonts w:ascii="Arial" w:hAnsi="Arial" w:cs="Arial"/>
          <w:i/>
          <w:iCs/>
          <w:spacing w:val="-6"/>
          <w:sz w:val="24"/>
          <w:szCs w:val="24"/>
        </w:rPr>
        <w:t xml:space="preserve"> </w:t>
      </w:r>
      <w:r w:rsidRPr="00484C84">
        <w:rPr>
          <w:rFonts w:ascii="Arial" w:hAnsi="Arial" w:cs="Arial"/>
          <w:i/>
          <w:iCs/>
          <w:spacing w:val="-1"/>
          <w:sz w:val="24"/>
          <w:szCs w:val="24"/>
        </w:rPr>
        <w:t>помещений)</w:t>
      </w:r>
    </w:p>
    <w:p w14:paraId="23089D78" w14:textId="77777777" w:rsidR="000F0E62" w:rsidRPr="00484C84" w:rsidRDefault="000F0E62">
      <w:pPr>
        <w:pStyle w:val="a3"/>
        <w:kinsoku w:val="0"/>
        <w:overflowPunct w:val="0"/>
        <w:spacing w:before="11"/>
        <w:ind w:left="0"/>
        <w:rPr>
          <w:rFonts w:ascii="Arial" w:hAnsi="Arial" w:cs="Arial"/>
          <w:i/>
          <w:iCs/>
          <w:sz w:val="24"/>
          <w:szCs w:val="24"/>
        </w:rPr>
      </w:pPr>
    </w:p>
    <w:p w14:paraId="1C8DB8E5" w14:textId="77777777" w:rsidR="000F0E62" w:rsidRPr="00484C84" w:rsidRDefault="000F0E62">
      <w:pPr>
        <w:pStyle w:val="a3"/>
        <w:tabs>
          <w:tab w:val="left" w:pos="962"/>
          <w:tab w:val="left" w:pos="2763"/>
          <w:tab w:val="left" w:pos="4784"/>
          <w:tab w:val="left" w:pos="6344"/>
          <w:tab w:val="left" w:pos="6871"/>
          <w:tab w:val="left" w:pos="7876"/>
        </w:tabs>
        <w:kinsoku w:val="0"/>
        <w:overflowPunct w:val="0"/>
        <w:ind w:left="295"/>
        <w:rPr>
          <w:rFonts w:ascii="Arial" w:hAnsi="Arial" w:cs="Arial"/>
          <w:spacing w:val="-1"/>
          <w:sz w:val="24"/>
          <w:szCs w:val="24"/>
        </w:rPr>
      </w:pPr>
      <w:r w:rsidRPr="00484C84">
        <w:rPr>
          <w:rFonts w:ascii="Arial" w:hAnsi="Arial" w:cs="Arial"/>
          <w:spacing w:val="-1"/>
          <w:sz w:val="24"/>
          <w:szCs w:val="24"/>
        </w:rPr>
        <w:t>по</w:t>
      </w:r>
      <w:r w:rsidRPr="00484C84">
        <w:rPr>
          <w:rFonts w:ascii="Arial" w:hAnsi="Arial" w:cs="Arial"/>
          <w:spacing w:val="-1"/>
          <w:sz w:val="24"/>
          <w:szCs w:val="24"/>
        </w:rPr>
        <w:tab/>
      </w:r>
      <w:r w:rsidRPr="00484C84">
        <w:rPr>
          <w:rFonts w:ascii="Arial" w:hAnsi="Arial" w:cs="Arial"/>
          <w:spacing w:val="-3"/>
          <w:w w:val="95"/>
          <w:sz w:val="24"/>
          <w:szCs w:val="24"/>
        </w:rPr>
        <w:t>результатам</w:t>
      </w:r>
      <w:r w:rsidRPr="00484C84">
        <w:rPr>
          <w:rFonts w:ascii="Arial" w:hAnsi="Arial" w:cs="Arial"/>
          <w:spacing w:val="-3"/>
          <w:w w:val="95"/>
          <w:sz w:val="24"/>
          <w:szCs w:val="24"/>
        </w:rPr>
        <w:tab/>
      </w:r>
      <w:r w:rsidRPr="00484C84">
        <w:rPr>
          <w:rFonts w:ascii="Arial" w:hAnsi="Arial" w:cs="Arial"/>
          <w:spacing w:val="-1"/>
          <w:w w:val="95"/>
          <w:sz w:val="24"/>
          <w:szCs w:val="24"/>
        </w:rPr>
        <w:t>рассмотрения</w:t>
      </w:r>
      <w:r w:rsidRPr="00484C84">
        <w:rPr>
          <w:rFonts w:ascii="Arial" w:hAnsi="Arial" w:cs="Arial"/>
          <w:spacing w:val="-1"/>
          <w:w w:val="95"/>
          <w:sz w:val="24"/>
          <w:szCs w:val="24"/>
        </w:rPr>
        <w:tab/>
        <w:t>заявления</w:t>
      </w:r>
      <w:r w:rsidRPr="00484C84">
        <w:rPr>
          <w:rFonts w:ascii="Arial" w:hAnsi="Arial" w:cs="Arial"/>
          <w:spacing w:val="-1"/>
          <w:w w:val="95"/>
          <w:sz w:val="24"/>
          <w:szCs w:val="24"/>
        </w:rPr>
        <w:tab/>
      </w:r>
      <w:r w:rsidRPr="00484C84">
        <w:rPr>
          <w:rFonts w:ascii="Arial" w:hAnsi="Arial" w:cs="Arial"/>
          <w:sz w:val="24"/>
          <w:szCs w:val="24"/>
        </w:rPr>
        <w:t>и</w:t>
      </w:r>
      <w:r w:rsidRPr="00484C84">
        <w:rPr>
          <w:rFonts w:ascii="Arial" w:hAnsi="Arial" w:cs="Arial"/>
          <w:sz w:val="24"/>
          <w:szCs w:val="24"/>
        </w:rPr>
        <w:tab/>
      </w:r>
      <w:r w:rsidRPr="00484C84">
        <w:rPr>
          <w:rFonts w:ascii="Arial" w:hAnsi="Arial" w:cs="Arial"/>
          <w:spacing w:val="-1"/>
          <w:w w:val="95"/>
          <w:sz w:val="24"/>
          <w:szCs w:val="24"/>
        </w:rPr>
        <w:t>иных</w:t>
      </w:r>
      <w:r w:rsidRPr="00484C84">
        <w:rPr>
          <w:rFonts w:ascii="Arial" w:hAnsi="Arial" w:cs="Arial"/>
          <w:spacing w:val="-1"/>
          <w:w w:val="95"/>
          <w:sz w:val="24"/>
          <w:szCs w:val="24"/>
        </w:rPr>
        <w:tab/>
      </w:r>
      <w:r w:rsidRPr="00484C84">
        <w:rPr>
          <w:rFonts w:ascii="Arial" w:hAnsi="Arial" w:cs="Arial"/>
          <w:spacing w:val="-1"/>
          <w:sz w:val="24"/>
          <w:szCs w:val="24"/>
        </w:rPr>
        <w:t>представленных</w:t>
      </w:r>
    </w:p>
    <w:p w14:paraId="03FAFACB" w14:textId="77777777" w:rsidR="000F0E62" w:rsidRPr="00484C84" w:rsidRDefault="00046153">
      <w:pPr>
        <w:pStyle w:val="a3"/>
        <w:kinsoku w:val="0"/>
        <w:overflowPunct w:val="0"/>
        <w:ind w:left="295" w:right="277"/>
        <w:rPr>
          <w:rFonts w:ascii="Arial" w:hAnsi="Arial" w:cs="Arial"/>
          <w:sz w:val="24"/>
          <w:szCs w:val="24"/>
        </w:rPr>
      </w:pPr>
      <w:r w:rsidRPr="00484C84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</w:t>
      </w:r>
      <w:r w:rsidRPr="00484C84">
        <w:rPr>
          <w:rFonts w:ascii="Arial" w:hAnsi="Arial" w:cs="Arial"/>
          <w:sz w:val="24"/>
          <w:szCs w:val="24"/>
        </w:rPr>
        <w:t xml:space="preserve"> </w:t>
      </w:r>
      <w:r w:rsidRPr="00484C84">
        <w:rPr>
          <w:rFonts w:ascii="Arial" w:hAnsi="Arial" w:cs="Arial"/>
          <w:spacing w:val="10"/>
          <w:sz w:val="24"/>
          <w:szCs w:val="24"/>
        </w:rPr>
        <w:t>соответствии</w:t>
      </w:r>
      <w:r w:rsidRPr="00484C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484C84">
        <w:rPr>
          <w:rFonts w:ascii="Arial" w:hAnsi="Arial" w:cs="Arial"/>
          <w:spacing w:val="10"/>
          <w:sz w:val="24"/>
          <w:szCs w:val="24"/>
        </w:rPr>
        <w:t>с</w:t>
      </w:r>
      <w:r w:rsidR="000F0E62" w:rsidRPr="00484C84">
        <w:rPr>
          <w:rFonts w:ascii="Arial" w:hAnsi="Arial" w:cs="Arial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12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1"/>
          <w:sz w:val="24"/>
          <w:szCs w:val="24"/>
        </w:rPr>
        <w:t>частями</w:t>
      </w:r>
      <w:r w:rsidR="000F0E62" w:rsidRPr="00484C84">
        <w:rPr>
          <w:rFonts w:ascii="Arial" w:hAnsi="Arial" w:cs="Arial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10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z w:val="24"/>
          <w:szCs w:val="24"/>
        </w:rPr>
        <w:t xml:space="preserve">2 </w:t>
      </w:r>
      <w:r w:rsidR="000F0E62" w:rsidRPr="00484C84">
        <w:rPr>
          <w:rFonts w:ascii="Arial" w:hAnsi="Arial" w:cs="Arial"/>
          <w:spacing w:val="12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z w:val="24"/>
          <w:szCs w:val="24"/>
        </w:rPr>
        <w:t xml:space="preserve">и </w:t>
      </w:r>
      <w:r w:rsidR="000F0E62" w:rsidRPr="00484C84">
        <w:rPr>
          <w:rFonts w:ascii="Arial" w:hAnsi="Arial" w:cs="Arial"/>
          <w:spacing w:val="10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z w:val="24"/>
          <w:szCs w:val="24"/>
        </w:rPr>
        <w:t xml:space="preserve">2.1 </w:t>
      </w:r>
      <w:r w:rsidR="000F0E62" w:rsidRPr="00484C84">
        <w:rPr>
          <w:rFonts w:ascii="Arial" w:hAnsi="Arial" w:cs="Arial"/>
          <w:spacing w:val="12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2"/>
          <w:sz w:val="24"/>
          <w:szCs w:val="24"/>
        </w:rPr>
        <w:t>статьи</w:t>
      </w:r>
      <w:r w:rsidR="000F0E62" w:rsidRPr="00484C84">
        <w:rPr>
          <w:rFonts w:ascii="Arial" w:hAnsi="Arial" w:cs="Arial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12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z w:val="24"/>
          <w:szCs w:val="24"/>
        </w:rPr>
        <w:t xml:space="preserve">26 </w:t>
      </w:r>
      <w:r w:rsidR="000F0E62" w:rsidRPr="00484C84">
        <w:rPr>
          <w:rFonts w:ascii="Arial" w:hAnsi="Arial" w:cs="Arial"/>
          <w:spacing w:val="11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2"/>
          <w:sz w:val="24"/>
          <w:szCs w:val="24"/>
        </w:rPr>
        <w:t>Жилищного</w:t>
      </w:r>
      <w:r w:rsidR="000F0E62" w:rsidRPr="00484C84">
        <w:rPr>
          <w:rFonts w:ascii="Arial" w:hAnsi="Arial" w:cs="Arial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10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6"/>
          <w:sz w:val="24"/>
          <w:szCs w:val="24"/>
        </w:rPr>
        <w:t>к</w:t>
      </w:r>
      <w:r w:rsidR="000F0E62" w:rsidRPr="00484C84">
        <w:rPr>
          <w:rFonts w:ascii="Arial" w:hAnsi="Arial" w:cs="Arial"/>
          <w:spacing w:val="-5"/>
          <w:sz w:val="24"/>
          <w:szCs w:val="24"/>
        </w:rPr>
        <w:t>о</w:t>
      </w:r>
      <w:r w:rsidR="000F0E62" w:rsidRPr="00484C84">
        <w:rPr>
          <w:rFonts w:ascii="Arial" w:hAnsi="Arial" w:cs="Arial"/>
          <w:spacing w:val="-6"/>
          <w:sz w:val="24"/>
          <w:szCs w:val="24"/>
        </w:rPr>
        <w:t>декса</w:t>
      </w:r>
      <w:r w:rsidR="000F0E62" w:rsidRPr="00484C84">
        <w:rPr>
          <w:rFonts w:ascii="Arial" w:hAnsi="Arial" w:cs="Arial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12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2"/>
          <w:sz w:val="24"/>
          <w:szCs w:val="24"/>
        </w:rPr>
        <w:t>Российской</w:t>
      </w:r>
      <w:r w:rsidR="000F0E62" w:rsidRPr="00484C84">
        <w:rPr>
          <w:rFonts w:ascii="Arial" w:hAnsi="Arial" w:cs="Arial"/>
          <w:spacing w:val="39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2"/>
          <w:sz w:val="24"/>
          <w:szCs w:val="24"/>
        </w:rPr>
        <w:t>Федерации</w:t>
      </w:r>
      <w:r w:rsidR="000F0E62" w:rsidRPr="00484C84">
        <w:rPr>
          <w:rFonts w:ascii="Arial" w:hAnsi="Arial" w:cs="Arial"/>
          <w:spacing w:val="-6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2"/>
          <w:sz w:val="24"/>
          <w:szCs w:val="24"/>
        </w:rPr>
        <w:t>документов</w:t>
      </w:r>
      <w:r w:rsidR="000F0E62" w:rsidRPr="00484C84">
        <w:rPr>
          <w:rFonts w:ascii="Arial" w:hAnsi="Arial" w:cs="Arial"/>
          <w:spacing w:val="-6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pacing w:val="-1"/>
          <w:sz w:val="24"/>
          <w:szCs w:val="24"/>
        </w:rPr>
        <w:t>принято</w:t>
      </w:r>
      <w:r w:rsidR="000F0E62" w:rsidRPr="00484C84">
        <w:rPr>
          <w:rFonts w:ascii="Arial" w:hAnsi="Arial" w:cs="Arial"/>
          <w:spacing w:val="-7"/>
          <w:sz w:val="24"/>
          <w:szCs w:val="24"/>
        </w:rPr>
        <w:t xml:space="preserve"> </w:t>
      </w:r>
      <w:r w:rsidR="000F0E62" w:rsidRPr="00484C84">
        <w:rPr>
          <w:rFonts w:ascii="Arial" w:hAnsi="Arial" w:cs="Arial"/>
          <w:sz w:val="24"/>
          <w:szCs w:val="24"/>
        </w:rPr>
        <w:t>решение:</w:t>
      </w:r>
    </w:p>
    <w:p w14:paraId="4E73E9CE" w14:textId="77777777" w:rsidR="000F0E62" w:rsidRPr="00484C84" w:rsidRDefault="000F0E62">
      <w:pPr>
        <w:pStyle w:val="a3"/>
        <w:kinsoku w:val="0"/>
        <w:overflowPunct w:val="0"/>
        <w:spacing w:before="7"/>
        <w:ind w:left="0"/>
        <w:rPr>
          <w:rFonts w:ascii="Arial" w:hAnsi="Arial" w:cs="Arial"/>
          <w:sz w:val="24"/>
          <w:szCs w:val="24"/>
        </w:rPr>
      </w:pPr>
    </w:p>
    <w:p w14:paraId="4FDD562E" w14:textId="3D4F5C9E" w:rsidR="000F0E62" w:rsidRDefault="00771FD5">
      <w:pPr>
        <w:pStyle w:val="a3"/>
        <w:kinsoku w:val="0"/>
        <w:overflowPunct w:val="0"/>
        <w:spacing w:line="20" w:lineRule="atLeast"/>
        <w:ind w:left="28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A982960" wp14:editId="46A8303D">
                <wp:extent cx="6229350" cy="12700"/>
                <wp:effectExtent l="1905" t="2540" r="7620" b="3810"/>
                <wp:docPr id="1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9350" cy="12700"/>
                          <a:chOff x="0" y="0"/>
                          <a:chExt cx="9810" cy="20"/>
                        </a:xfrm>
                      </wpg:grpSpPr>
                      <wps:wsp>
                        <wps:cNvPr id="112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6" cy="20"/>
                          </a:xfrm>
                          <a:custGeom>
                            <a:avLst/>
                            <a:gdLst>
                              <a:gd name="T0" fmla="*/ 0 w 9796"/>
                              <a:gd name="T1" fmla="*/ 0 h 20"/>
                              <a:gd name="T2" fmla="*/ 9795 w 97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6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13B63" id="Group 6" o:spid="_x0000_s1026" style="width:490.5pt;height:1pt;mso-position-horizontal-relative:char;mso-position-vertical-relative:line" coordsize="98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">
                <v:shape id="Freeform 7" o:spid="_x0000_s1027" style="position:absolute;left:6;top:6;width:9796;height:20;visibility:visible;mso-wrap-style:square;v-text-anchor:top" coordsize="97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79401473" w14:textId="77777777" w:rsidR="000F0E62" w:rsidRDefault="000F0E62">
      <w:pPr>
        <w:pStyle w:val="a3"/>
        <w:kinsoku w:val="0"/>
        <w:overflowPunct w:val="0"/>
        <w:spacing w:before="9"/>
        <w:ind w:left="477" w:right="491"/>
        <w:jc w:val="center"/>
      </w:pPr>
      <w:r>
        <w:rPr>
          <w:i/>
          <w:iCs/>
          <w:spacing w:val="-1"/>
        </w:rPr>
        <w:t>(решение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согласовании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либо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об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 xml:space="preserve">отказе </w:t>
      </w:r>
      <w:r>
        <w:rPr>
          <w:i/>
          <w:iCs/>
        </w:rPr>
        <w:t>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согласовании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переустройства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49"/>
        </w:rPr>
        <w:t xml:space="preserve"> </w:t>
      </w:r>
      <w:r>
        <w:rPr>
          <w:i/>
          <w:iCs/>
        </w:rPr>
        <w:t>перепланировки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многоквартирном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5"/>
        </w:rPr>
        <w:t>д</w:t>
      </w:r>
      <w:r>
        <w:rPr>
          <w:i/>
          <w:iCs/>
          <w:spacing w:val="-4"/>
        </w:rPr>
        <w:t>ом</w:t>
      </w:r>
      <w:r>
        <w:rPr>
          <w:i/>
          <w:iCs/>
          <w:spacing w:val="-5"/>
        </w:rPr>
        <w:t>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указанием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основания</w:t>
      </w:r>
      <w:r>
        <w:rPr>
          <w:i/>
          <w:iCs/>
          <w:spacing w:val="39"/>
          <w:w w:val="99"/>
        </w:rPr>
        <w:t xml:space="preserve"> </w:t>
      </w:r>
      <w:r>
        <w:rPr>
          <w:i/>
          <w:iCs/>
          <w:spacing w:val="-2"/>
        </w:rPr>
        <w:t>отказа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-2"/>
        </w:rPr>
        <w:t xml:space="preserve"> ссылкой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нарушения,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2"/>
        </w:rPr>
        <w:t>предусмотренные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частью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1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статьи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27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Жилищного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6"/>
        </w:rPr>
        <w:t>к</w:t>
      </w:r>
      <w:r>
        <w:rPr>
          <w:i/>
          <w:iCs/>
          <w:spacing w:val="-5"/>
        </w:rPr>
        <w:t>о</w:t>
      </w:r>
      <w:r>
        <w:rPr>
          <w:i/>
          <w:iCs/>
          <w:spacing w:val="-6"/>
        </w:rPr>
        <w:t>декс</w:t>
      </w:r>
      <w:r>
        <w:rPr>
          <w:i/>
          <w:iCs/>
          <w:spacing w:val="-5"/>
        </w:rPr>
        <w:t>а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2"/>
        </w:rPr>
        <w:t>Российской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Федерации)</w:t>
      </w:r>
    </w:p>
    <w:p w14:paraId="2A5D75A4" w14:textId="77777777" w:rsidR="000F0E62" w:rsidRDefault="000F0E62">
      <w:pPr>
        <w:pStyle w:val="a3"/>
        <w:kinsoku w:val="0"/>
        <w:overflowPunct w:val="0"/>
        <w:spacing w:before="11"/>
        <w:ind w:left="0"/>
        <w:rPr>
          <w:i/>
          <w:iCs/>
          <w:sz w:val="27"/>
          <w:szCs w:val="27"/>
        </w:rPr>
      </w:pPr>
    </w:p>
    <w:p w14:paraId="5E76E3C7" w14:textId="77777777" w:rsidR="000F0E62" w:rsidRDefault="000F0E62">
      <w:pPr>
        <w:pStyle w:val="a3"/>
        <w:kinsoku w:val="0"/>
        <w:overflowPunct w:val="0"/>
        <w:ind w:left="295"/>
        <w:rPr>
          <w:spacing w:val="-2"/>
        </w:rPr>
      </w:pPr>
      <w:r>
        <w:t>в</w:t>
      </w:r>
      <w:r>
        <w:rPr>
          <w:spacing w:val="-6"/>
        </w:rPr>
        <w:t xml:space="preserve"> </w:t>
      </w:r>
      <w:r>
        <w:rPr>
          <w:spacing w:val="-1"/>
        </w:rP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проектом</w:t>
      </w:r>
    </w:p>
    <w:p w14:paraId="120D22E9" w14:textId="77777777" w:rsidR="00046153" w:rsidRDefault="00046153">
      <w:pPr>
        <w:pStyle w:val="a3"/>
        <w:kinsoku w:val="0"/>
        <w:overflowPunct w:val="0"/>
        <w:ind w:left="295"/>
      </w:pPr>
      <w:r>
        <w:rPr>
          <w:spacing w:val="-2"/>
        </w:rPr>
        <w:t>_______________________________________________________________________</w:t>
      </w:r>
    </w:p>
    <w:p w14:paraId="1D01016A" w14:textId="77777777" w:rsidR="000F0E62" w:rsidRDefault="000F0E62" w:rsidP="00046153">
      <w:pPr>
        <w:pStyle w:val="a3"/>
        <w:tabs>
          <w:tab w:val="left" w:pos="8411"/>
        </w:tabs>
        <w:kinsoku w:val="0"/>
        <w:overflowPunct w:val="0"/>
      </w:pPr>
      <w:r>
        <w:rPr>
          <w:i/>
          <w:iCs/>
          <w:spacing w:val="-1"/>
        </w:rPr>
        <w:t>(наименование,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3"/>
        </w:rPr>
        <w:t>номер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дата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проекта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переустройства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(или)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перепланировки</w:t>
      </w:r>
      <w:r>
        <w:rPr>
          <w:i/>
          <w:iCs/>
          <w:spacing w:val="61"/>
        </w:rPr>
        <w:t xml:space="preserve"> </w:t>
      </w:r>
      <w:r>
        <w:rPr>
          <w:i/>
          <w:iCs/>
          <w:spacing w:val="-1"/>
        </w:rPr>
        <w:t>переустраиваемого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перепланируемого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многоквартирном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3"/>
        </w:rPr>
        <w:t>доме)</w:t>
      </w:r>
    </w:p>
    <w:p w14:paraId="4A9FFEE6" w14:textId="77777777" w:rsidR="000F0E62" w:rsidRDefault="000F0E62">
      <w:pPr>
        <w:pStyle w:val="a3"/>
        <w:kinsoku w:val="0"/>
        <w:overflowPunct w:val="0"/>
        <w:spacing w:before="5"/>
        <w:ind w:left="0"/>
        <w:rPr>
          <w:i/>
          <w:iCs/>
          <w:sz w:val="22"/>
          <w:szCs w:val="22"/>
        </w:rPr>
      </w:pPr>
    </w:p>
    <w:p w14:paraId="77028AA7" w14:textId="77777777" w:rsidR="000F0E62" w:rsidRDefault="000F0E62">
      <w:pPr>
        <w:pStyle w:val="a3"/>
        <w:kinsoku w:val="0"/>
        <w:overflowPunct w:val="0"/>
        <w:spacing w:before="5"/>
        <w:ind w:left="0"/>
        <w:rPr>
          <w:i/>
          <w:iCs/>
          <w:sz w:val="22"/>
          <w:szCs w:val="22"/>
        </w:rPr>
        <w:sectPr w:rsidR="000F0E62">
          <w:pgSz w:w="11900" w:h="16840"/>
          <w:pgMar w:top="1100" w:right="520" w:bottom="280" w:left="840" w:header="720" w:footer="720" w:gutter="0"/>
          <w:cols w:space="720" w:equalWidth="0">
            <w:col w:w="10540"/>
          </w:cols>
          <w:noEndnote/>
        </w:sectPr>
      </w:pPr>
    </w:p>
    <w:p w14:paraId="378E2559" w14:textId="77777777" w:rsidR="000F0E62" w:rsidRDefault="000F0E62">
      <w:pPr>
        <w:pStyle w:val="a3"/>
        <w:tabs>
          <w:tab w:val="left" w:pos="819"/>
          <w:tab w:val="left" w:pos="2778"/>
          <w:tab w:val="left" w:pos="3477"/>
        </w:tabs>
        <w:kinsoku w:val="0"/>
        <w:overflowPunct w:val="0"/>
        <w:spacing w:before="63"/>
        <w:ind w:left="399"/>
        <w:rPr>
          <w:spacing w:val="-1"/>
        </w:rPr>
      </w:pPr>
      <w:r>
        <w:t xml:space="preserve">« </w:t>
      </w:r>
      <w:r>
        <w:tab/>
        <w:t xml:space="preserve">» </w:t>
      </w:r>
      <w:r>
        <w:tab/>
      </w:r>
      <w:r>
        <w:rPr>
          <w:w w:val="95"/>
        </w:rPr>
        <w:t xml:space="preserve">20 </w:t>
      </w:r>
      <w:r>
        <w:rPr>
          <w:w w:val="95"/>
        </w:rPr>
        <w:tab/>
      </w:r>
      <w:r>
        <w:rPr>
          <w:spacing w:val="-1"/>
        </w:rPr>
        <w:t>г.</w:t>
      </w:r>
    </w:p>
    <w:p w14:paraId="633BAAC3" w14:textId="77777777" w:rsidR="000F0E62" w:rsidRDefault="000F0E62">
      <w:pPr>
        <w:pStyle w:val="a3"/>
        <w:kinsoku w:val="0"/>
        <w:overflowPunct w:val="0"/>
        <w:ind w:left="1079" w:right="634"/>
        <w:jc w:val="center"/>
      </w:pPr>
      <w:r>
        <w:rPr>
          <w:i/>
          <w:iCs/>
          <w:spacing w:val="-1"/>
        </w:rPr>
        <w:t>(дата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принятия</w:t>
      </w:r>
      <w:r>
        <w:rPr>
          <w:i/>
          <w:iCs/>
          <w:spacing w:val="28"/>
          <w:w w:val="99"/>
        </w:rPr>
        <w:t xml:space="preserve"> </w:t>
      </w:r>
      <w:r>
        <w:rPr>
          <w:i/>
          <w:iCs/>
          <w:spacing w:val="-1"/>
        </w:rPr>
        <w:t>решения)</w:t>
      </w:r>
    </w:p>
    <w:p w14:paraId="0312D61B" w14:textId="77777777" w:rsidR="000F0E62" w:rsidRDefault="000F0E62">
      <w:pPr>
        <w:pStyle w:val="a3"/>
        <w:kinsoku w:val="0"/>
        <w:overflowPunct w:val="0"/>
        <w:ind w:left="0"/>
        <w:rPr>
          <w:i/>
          <w:iCs/>
        </w:rPr>
      </w:pPr>
    </w:p>
    <w:p w14:paraId="04AC866E" w14:textId="77777777" w:rsidR="000F0E62" w:rsidRDefault="000F0E62">
      <w:pPr>
        <w:pStyle w:val="a3"/>
        <w:kinsoku w:val="0"/>
        <w:overflowPunct w:val="0"/>
        <w:spacing w:before="1"/>
        <w:ind w:left="0"/>
        <w:rPr>
          <w:i/>
          <w:iCs/>
          <w:sz w:val="30"/>
          <w:szCs w:val="30"/>
        </w:rPr>
      </w:pPr>
    </w:p>
    <w:p w14:paraId="69ADDB6A" w14:textId="77777777" w:rsidR="000F0E62" w:rsidRDefault="000F0E62">
      <w:pPr>
        <w:pStyle w:val="a3"/>
        <w:kinsoku w:val="0"/>
        <w:overflowPunct w:val="0"/>
        <w:ind w:left="399"/>
      </w:pPr>
      <w:r>
        <w:rPr>
          <w:spacing w:val="-1"/>
        </w:rPr>
        <w:t>Получил:</w:t>
      </w:r>
    </w:p>
    <w:p w14:paraId="4DC75DD8" w14:textId="77777777" w:rsidR="000F0E62" w:rsidRDefault="000F0E62">
      <w:pPr>
        <w:pStyle w:val="a3"/>
        <w:kinsoku w:val="0"/>
        <w:overflowPunct w:val="0"/>
        <w:spacing w:before="6"/>
        <w:ind w:left="0"/>
        <w:rPr>
          <w:sz w:val="33"/>
          <w:szCs w:val="33"/>
        </w:rPr>
      </w:pPr>
      <w:r>
        <w:rPr>
          <w:sz w:val="24"/>
          <w:szCs w:val="24"/>
        </w:rPr>
        <w:br w:type="column"/>
      </w:r>
    </w:p>
    <w:p w14:paraId="74680B0C" w14:textId="7BB5A705" w:rsidR="000F0E62" w:rsidRDefault="00771FD5">
      <w:pPr>
        <w:pStyle w:val="a3"/>
        <w:kinsoku w:val="0"/>
        <w:overflowPunct w:val="0"/>
        <w:ind w:left="2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 wp14:anchorId="48291AE9" wp14:editId="15ABD276">
                <wp:simplePos x="0" y="0"/>
                <wp:positionH relativeFrom="page">
                  <wp:posOffset>3088005</wp:posOffset>
                </wp:positionH>
                <wp:positionV relativeFrom="paragraph">
                  <wp:posOffset>-71755</wp:posOffset>
                </wp:positionV>
                <wp:extent cx="1650365" cy="12700"/>
                <wp:effectExtent l="0" t="0" r="0" b="0"/>
                <wp:wrapNone/>
                <wp:docPr id="1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0365" cy="12700"/>
                        </a:xfrm>
                        <a:custGeom>
                          <a:avLst/>
                          <a:gdLst>
                            <a:gd name="T0" fmla="*/ 0 w 2599"/>
                            <a:gd name="T1" fmla="*/ 0 h 20"/>
                            <a:gd name="T2" fmla="*/ 2598 w 259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99" h="20">
                              <a:moveTo>
                                <a:pt x="0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32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8980D0" id="Freeform 8" o:spid="_x0000_s1026" style="position:absolute;z-index:-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.15pt,-5.65pt,373.05pt,-5.65pt" coordsize="2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" o:allowincell="f" filled="f" strokeweight=".17564mm">
                <v:path arrowok="t" o:connecttype="custom" o:connectlocs="0,0;1649730,0" o:connectangles="0,0"/>
                <w10:wrap anchorx="page"/>
              </v:polyline>
            </w:pict>
          </mc:Fallback>
        </mc:AlternateContent>
      </w:r>
      <w:r w:rsidR="000F0E62">
        <w:rPr>
          <w:i/>
          <w:iCs/>
          <w:spacing w:val="-1"/>
        </w:rPr>
        <w:t>(подпись</w:t>
      </w:r>
      <w:r w:rsidR="000F0E62">
        <w:rPr>
          <w:i/>
          <w:iCs/>
          <w:spacing w:val="26"/>
          <w:w w:val="99"/>
        </w:rPr>
        <w:t xml:space="preserve"> </w:t>
      </w:r>
      <w:r w:rsidR="000F0E62">
        <w:rPr>
          <w:i/>
          <w:iCs/>
          <w:spacing w:val="-1"/>
        </w:rPr>
        <w:t>должностного</w:t>
      </w:r>
      <w:r w:rsidR="000F0E62">
        <w:rPr>
          <w:i/>
          <w:iCs/>
          <w:spacing w:val="-6"/>
        </w:rPr>
        <w:t xml:space="preserve"> </w:t>
      </w:r>
      <w:r w:rsidR="000F0E62">
        <w:rPr>
          <w:i/>
          <w:iCs/>
        </w:rPr>
        <w:t>лица,</w:t>
      </w:r>
      <w:r w:rsidR="000F0E62">
        <w:rPr>
          <w:i/>
          <w:iCs/>
          <w:spacing w:val="29"/>
        </w:rPr>
        <w:t xml:space="preserve"> </w:t>
      </w:r>
      <w:r w:rsidR="000F0E62">
        <w:rPr>
          <w:i/>
          <w:iCs/>
          <w:spacing w:val="-1"/>
        </w:rPr>
        <w:t>осуществляющего</w:t>
      </w:r>
      <w:r w:rsidR="000F0E62">
        <w:rPr>
          <w:i/>
          <w:iCs/>
          <w:spacing w:val="29"/>
        </w:rPr>
        <w:t xml:space="preserve"> </w:t>
      </w:r>
      <w:r w:rsidR="000F0E62">
        <w:rPr>
          <w:i/>
          <w:iCs/>
          <w:spacing w:val="-1"/>
        </w:rPr>
        <w:t>согласование)</w:t>
      </w:r>
    </w:p>
    <w:p w14:paraId="567CB48F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23"/>
          <w:szCs w:val="23"/>
        </w:rPr>
      </w:pPr>
      <w:r>
        <w:rPr>
          <w:sz w:val="24"/>
          <w:szCs w:val="24"/>
        </w:rPr>
        <w:br w:type="column"/>
      </w:r>
    </w:p>
    <w:p w14:paraId="0927ACB1" w14:textId="44F05736" w:rsidR="000F0E62" w:rsidRDefault="00771FD5">
      <w:pPr>
        <w:pStyle w:val="a3"/>
        <w:kinsoku w:val="0"/>
        <w:overflowPunct w:val="0"/>
        <w:spacing w:line="20" w:lineRule="atLeast"/>
        <w:ind w:left="3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BFA3475" wp14:editId="25E7B3FA">
                <wp:extent cx="2164715" cy="12700"/>
                <wp:effectExtent l="3175" t="3810" r="3810" b="2540"/>
                <wp:docPr id="10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4715" cy="12700"/>
                          <a:chOff x="0" y="0"/>
                          <a:chExt cx="3409" cy="20"/>
                        </a:xfrm>
                      </wpg:grpSpPr>
                      <wps:wsp>
                        <wps:cNvPr id="109" name="Freeform 1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399" cy="20"/>
                          </a:xfrm>
                          <a:custGeom>
                            <a:avLst/>
                            <a:gdLst>
                              <a:gd name="T0" fmla="*/ 0 w 3399"/>
                              <a:gd name="T1" fmla="*/ 0 h 20"/>
                              <a:gd name="T2" fmla="*/ 3398 w 33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99" h="20">
                                <a:moveTo>
                                  <a:pt x="0" y="0"/>
                                </a:moveTo>
                                <a:lnTo>
                                  <a:pt x="3398" y="0"/>
                                </a:lnTo>
                              </a:path>
                            </a:pathLst>
                          </a:custGeom>
                          <a:noFill/>
                          <a:ln w="63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528B41" id="Group 9" o:spid="_x0000_s1026" style="width:170.45pt;height:1pt;mso-position-horizontal-relative:char;mso-position-vertical-relative:line" coordsize="34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">
                <v:shape id="Freeform 10" o:spid="_x0000_s1027" style="position:absolute;left:4;top:4;width:3399;height:20;visibility:visible;mso-wrap-style:square;v-text-anchor:top" coordsize="33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" path="m,l3398,e" filled="f" strokeweight=".17564mm">
                  <v:path arrowok="t" o:connecttype="custom" o:connectlocs="0,0;3398,0" o:connectangles="0,0"/>
                </v:shape>
                <w10:anchorlock/>
              </v:group>
            </w:pict>
          </mc:Fallback>
        </mc:AlternateContent>
      </w:r>
    </w:p>
    <w:p w14:paraId="5218B481" w14:textId="77777777" w:rsidR="000F0E62" w:rsidRDefault="000F0E62">
      <w:pPr>
        <w:pStyle w:val="a3"/>
        <w:kinsoku w:val="0"/>
        <w:overflowPunct w:val="0"/>
        <w:spacing w:before="89"/>
        <w:ind w:left="1368" w:right="130" w:hanging="970"/>
      </w:pPr>
      <w:r>
        <w:rPr>
          <w:i/>
          <w:iCs/>
          <w:spacing w:val="-1"/>
        </w:rPr>
        <w:t>(должность,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фамилия,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имя,</w:t>
      </w:r>
      <w:r>
        <w:rPr>
          <w:i/>
          <w:iCs/>
          <w:spacing w:val="29"/>
          <w:w w:val="99"/>
        </w:rPr>
        <w:t xml:space="preserve"> </w:t>
      </w:r>
      <w:r>
        <w:rPr>
          <w:i/>
          <w:iCs/>
          <w:spacing w:val="-1"/>
        </w:rPr>
        <w:t>отчество</w:t>
      </w:r>
    </w:p>
    <w:p w14:paraId="18D1872B" w14:textId="77777777" w:rsidR="000F0E62" w:rsidRDefault="000F0E62">
      <w:pPr>
        <w:pStyle w:val="a3"/>
        <w:kinsoku w:val="0"/>
        <w:overflowPunct w:val="0"/>
        <w:ind w:left="453"/>
      </w:pPr>
      <w:r>
        <w:rPr>
          <w:i/>
          <w:iCs/>
          <w:spacing w:val="-1"/>
        </w:rPr>
        <w:t>(последнее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наличии)</w:t>
      </w:r>
    </w:p>
    <w:p w14:paraId="393B28FB" w14:textId="77777777" w:rsidR="000F0E62" w:rsidRDefault="000F0E62">
      <w:pPr>
        <w:pStyle w:val="a3"/>
        <w:kinsoku w:val="0"/>
        <w:overflowPunct w:val="0"/>
        <w:ind w:left="453"/>
        <w:sectPr w:rsidR="000F0E62">
          <w:type w:val="continuous"/>
          <w:pgSz w:w="11900" w:h="16840"/>
          <w:pgMar w:top="1220" w:right="520" w:bottom="280" w:left="840" w:header="720" w:footer="720" w:gutter="0"/>
          <w:cols w:num="3" w:space="720" w:equalWidth="0">
            <w:col w:w="3662" w:space="40"/>
            <w:col w:w="2726" w:space="244"/>
            <w:col w:w="3868"/>
          </w:cols>
          <w:noEndnote/>
        </w:sectPr>
      </w:pPr>
    </w:p>
    <w:p w14:paraId="2D9FED0B" w14:textId="77777777" w:rsidR="000F0E62" w:rsidRDefault="000F0E62">
      <w:pPr>
        <w:pStyle w:val="a3"/>
        <w:kinsoku w:val="0"/>
        <w:overflowPunct w:val="0"/>
        <w:spacing w:before="5"/>
        <w:ind w:left="0"/>
        <w:rPr>
          <w:i/>
          <w:iCs/>
          <w:sz w:val="22"/>
          <w:szCs w:val="22"/>
        </w:rPr>
      </w:pPr>
    </w:p>
    <w:p w14:paraId="6B5579E3" w14:textId="77777777" w:rsidR="000F0E62" w:rsidRDefault="000F0E62">
      <w:pPr>
        <w:pStyle w:val="a3"/>
        <w:tabs>
          <w:tab w:val="left" w:pos="889"/>
          <w:tab w:val="left" w:pos="2848"/>
          <w:tab w:val="left" w:pos="3547"/>
          <w:tab w:val="left" w:pos="4257"/>
        </w:tabs>
        <w:kinsoku w:val="0"/>
        <w:overflowPunct w:val="0"/>
        <w:spacing w:before="63"/>
        <w:ind w:left="469"/>
      </w:pPr>
      <w:r>
        <w:t xml:space="preserve">« </w:t>
      </w:r>
      <w:r>
        <w:tab/>
        <w:t xml:space="preserve">» </w:t>
      </w:r>
      <w:r>
        <w:tab/>
      </w:r>
      <w:r>
        <w:rPr>
          <w:w w:val="95"/>
        </w:rPr>
        <w:t xml:space="preserve">20 </w:t>
      </w:r>
      <w:r>
        <w:rPr>
          <w:w w:val="95"/>
        </w:rPr>
        <w:tab/>
      </w:r>
      <w:r>
        <w:rPr>
          <w:spacing w:val="-1"/>
        </w:rPr>
        <w:t>г.</w:t>
      </w:r>
      <w:r>
        <w:tab/>
      </w:r>
      <w:r>
        <w:rPr>
          <w:u w:val="single"/>
        </w:rPr>
        <w:t xml:space="preserve"> </w:t>
      </w:r>
    </w:p>
    <w:p w14:paraId="4931F0D3" w14:textId="77777777" w:rsidR="000F0E62" w:rsidRDefault="000F0E62">
      <w:pPr>
        <w:pStyle w:val="a3"/>
        <w:tabs>
          <w:tab w:val="left" w:pos="889"/>
          <w:tab w:val="left" w:pos="2848"/>
          <w:tab w:val="left" w:pos="3547"/>
          <w:tab w:val="left" w:pos="4257"/>
        </w:tabs>
        <w:kinsoku w:val="0"/>
        <w:overflowPunct w:val="0"/>
        <w:spacing w:before="63"/>
        <w:ind w:left="469"/>
        <w:sectPr w:rsidR="000F0E62">
          <w:type w:val="continuous"/>
          <w:pgSz w:w="11900" w:h="16840"/>
          <w:pgMar w:top="1220" w:right="520" w:bottom="280" w:left="840" w:header="720" w:footer="720" w:gutter="0"/>
          <w:cols w:space="720" w:equalWidth="0">
            <w:col w:w="10540"/>
          </w:cols>
          <w:noEndnote/>
        </w:sectPr>
      </w:pPr>
    </w:p>
    <w:p w14:paraId="1BF0B621" w14:textId="77777777" w:rsidR="000F0E62" w:rsidRDefault="000F0E62">
      <w:pPr>
        <w:pStyle w:val="a3"/>
        <w:kinsoku w:val="0"/>
        <w:overflowPunct w:val="0"/>
        <w:spacing w:before="26"/>
        <w:ind w:left="533" w:firstLine="243"/>
      </w:pPr>
      <w:r>
        <w:rPr>
          <w:i/>
          <w:iCs/>
          <w:spacing w:val="-1"/>
        </w:rPr>
        <w:t>(заполняется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случае</w:t>
      </w:r>
      <w:r>
        <w:rPr>
          <w:i/>
          <w:iCs/>
          <w:spacing w:val="21"/>
          <w:w w:val="99"/>
        </w:rPr>
        <w:t xml:space="preserve"> </w:t>
      </w:r>
      <w:r>
        <w:rPr>
          <w:i/>
          <w:iCs/>
          <w:spacing w:val="-1"/>
        </w:rPr>
        <w:t>получения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решения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лично)</w:t>
      </w:r>
    </w:p>
    <w:p w14:paraId="7C87E3E8" w14:textId="77777777" w:rsidR="000F0E62" w:rsidRDefault="000F0E62">
      <w:pPr>
        <w:pStyle w:val="a3"/>
        <w:kinsoku w:val="0"/>
        <w:overflowPunct w:val="0"/>
        <w:spacing w:before="26"/>
        <w:ind w:left="403" w:firstLine="2"/>
        <w:jc w:val="center"/>
      </w:pPr>
      <w:r>
        <w:rPr>
          <w:sz w:val="24"/>
          <w:szCs w:val="24"/>
        </w:rPr>
        <w:br w:type="column"/>
      </w:r>
      <w:r>
        <w:rPr>
          <w:i/>
          <w:iCs/>
          <w:spacing w:val="-1"/>
        </w:rPr>
        <w:t>(подпись</w:t>
      </w:r>
      <w:r>
        <w:rPr>
          <w:i/>
          <w:iCs/>
          <w:spacing w:val="-18"/>
        </w:rPr>
        <w:t xml:space="preserve"> </w:t>
      </w:r>
      <w:r>
        <w:rPr>
          <w:i/>
          <w:iCs/>
          <w:spacing w:val="-1"/>
        </w:rPr>
        <w:t>заявителя</w:t>
      </w:r>
      <w:r>
        <w:rPr>
          <w:i/>
          <w:iCs/>
          <w:spacing w:val="24"/>
          <w:w w:val="99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уполномоченного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лица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заявителя)</w:t>
      </w:r>
    </w:p>
    <w:p w14:paraId="043F25E8" w14:textId="08F1827A" w:rsidR="000F0E62" w:rsidRDefault="000F0E62">
      <w:pPr>
        <w:pStyle w:val="a3"/>
        <w:kinsoku w:val="0"/>
        <w:overflowPunct w:val="0"/>
        <w:spacing w:line="20" w:lineRule="atLeast"/>
        <w:ind w:left="638"/>
        <w:rPr>
          <w:sz w:val="2"/>
          <w:szCs w:val="2"/>
        </w:rPr>
      </w:pPr>
      <w:r>
        <w:rPr>
          <w:sz w:val="24"/>
          <w:szCs w:val="24"/>
        </w:rPr>
        <w:br w:type="column"/>
      </w:r>
      <w:r w:rsidR="00771FD5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899B543" wp14:editId="2BB63A90">
                <wp:extent cx="1783715" cy="12700"/>
                <wp:effectExtent l="3810" t="9525" r="3175" b="0"/>
                <wp:docPr id="10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3715" cy="12700"/>
                          <a:chOff x="0" y="0"/>
                          <a:chExt cx="2809" cy="20"/>
                        </a:xfrm>
                      </wpg:grpSpPr>
                      <wps:wsp>
                        <wps:cNvPr id="107" name="Freeform 12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799" cy="20"/>
                          </a:xfrm>
                          <a:custGeom>
                            <a:avLst/>
                            <a:gdLst>
                              <a:gd name="T0" fmla="*/ 0 w 2799"/>
                              <a:gd name="T1" fmla="*/ 0 h 20"/>
                              <a:gd name="T2" fmla="*/ 2798 w 2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99" h="20">
                                <a:moveTo>
                                  <a:pt x="0" y="0"/>
                                </a:moveTo>
                                <a:lnTo>
                                  <a:pt x="2798" y="0"/>
                                </a:lnTo>
                              </a:path>
                            </a:pathLst>
                          </a:custGeom>
                          <a:noFill/>
                          <a:ln w="63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75DB82" id="Group 11" o:spid="_x0000_s1026" style="width:140.45pt;height:1pt;mso-position-horizontal-relative:char;mso-position-vertical-relative:line" coordsize="2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">
                <v:shape id="Freeform 12" o:spid="_x0000_s1027" style="position:absolute;left:4;top:4;width:2799;height:20;visibility:visible;mso-wrap-style:square;v-text-anchor:top" coordsize="2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" path="m,l2798,e" filled="f" strokeweight=".17564mm">
                  <v:path arrowok="t" o:connecttype="custom" o:connectlocs="0,0;2798,0" o:connectangles="0,0"/>
                </v:shape>
                <w10:anchorlock/>
              </v:group>
            </w:pict>
          </mc:Fallback>
        </mc:AlternateContent>
      </w:r>
    </w:p>
    <w:p w14:paraId="059DFB0B" w14:textId="77777777" w:rsidR="000F0E62" w:rsidRDefault="000F0E62">
      <w:pPr>
        <w:pStyle w:val="a3"/>
        <w:kinsoku w:val="0"/>
        <w:overflowPunct w:val="0"/>
        <w:ind w:left="484" w:right="322" w:hanging="6"/>
      </w:pPr>
      <w:r>
        <w:rPr>
          <w:i/>
          <w:iCs/>
          <w:spacing w:val="-1"/>
        </w:rPr>
        <w:t>(фамилия,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имя,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отчество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наличии)</w:t>
      </w:r>
    </w:p>
    <w:p w14:paraId="18B48C98" w14:textId="77777777" w:rsidR="000F0E62" w:rsidRDefault="000F0E62">
      <w:pPr>
        <w:pStyle w:val="a3"/>
        <w:kinsoku w:val="0"/>
        <w:overflowPunct w:val="0"/>
        <w:ind w:left="484" w:right="322" w:hanging="6"/>
        <w:sectPr w:rsidR="000F0E62">
          <w:type w:val="continuous"/>
          <w:pgSz w:w="11900" w:h="16840"/>
          <w:pgMar w:top="1220" w:right="520" w:bottom="280" w:left="840" w:header="720" w:footer="720" w:gutter="0"/>
          <w:cols w:num="3" w:space="720" w:equalWidth="0">
            <w:col w:w="3641" w:space="40"/>
            <w:col w:w="2922" w:space="40"/>
            <w:col w:w="3897"/>
          </w:cols>
          <w:noEndnote/>
        </w:sectPr>
      </w:pPr>
    </w:p>
    <w:p w14:paraId="61827484" w14:textId="77777777" w:rsidR="000F0E62" w:rsidRDefault="000F0E62">
      <w:pPr>
        <w:pStyle w:val="a3"/>
        <w:kinsoku w:val="0"/>
        <w:overflowPunct w:val="0"/>
        <w:spacing w:before="11"/>
        <w:ind w:left="0"/>
        <w:rPr>
          <w:i/>
          <w:iCs/>
          <w:sz w:val="27"/>
          <w:szCs w:val="27"/>
        </w:rPr>
      </w:pPr>
    </w:p>
    <w:p w14:paraId="64BCC8DD" w14:textId="77777777" w:rsidR="000F0E62" w:rsidRDefault="000F0E62">
      <w:pPr>
        <w:pStyle w:val="a3"/>
        <w:kinsoku w:val="0"/>
        <w:overflowPunct w:val="0"/>
        <w:ind w:left="549"/>
      </w:pPr>
      <w:r>
        <w:rPr>
          <w:spacing w:val="-2"/>
        </w:rPr>
        <w:t>Решение</w:t>
      </w:r>
      <w:r>
        <w:rPr>
          <w:spacing w:val="-5"/>
        </w:rPr>
        <w:t xml:space="preserve"> </w:t>
      </w:r>
      <w:r>
        <w:rPr>
          <w:spacing w:val="-2"/>
        </w:rPr>
        <w:t>направлено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1"/>
        </w:rPr>
        <w:t>адрес</w:t>
      </w:r>
      <w:r>
        <w:rPr>
          <w:spacing w:val="-7"/>
        </w:rPr>
        <w:t xml:space="preserve"> </w:t>
      </w:r>
      <w:r>
        <w:rPr>
          <w:spacing w:val="-1"/>
        </w:rPr>
        <w:t>заявителя</w:t>
      </w:r>
      <w:r>
        <w:rPr>
          <w:spacing w:val="22"/>
          <w:w w:val="99"/>
        </w:rPr>
        <w:t xml:space="preserve"> </w:t>
      </w:r>
      <w:r>
        <w:rPr>
          <w:spacing w:val="-1"/>
        </w:rPr>
        <w:t>(заполняется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случае</w:t>
      </w:r>
      <w:r>
        <w:rPr>
          <w:spacing w:val="-7"/>
        </w:rPr>
        <w:t xml:space="preserve"> </w:t>
      </w:r>
      <w:r>
        <w:rPr>
          <w:spacing w:val="-1"/>
        </w:rPr>
        <w:t>направления</w:t>
      </w:r>
      <w:r>
        <w:rPr>
          <w:spacing w:val="-8"/>
        </w:rPr>
        <w:t xml:space="preserve"> </w:t>
      </w:r>
      <w:r>
        <w:t>решения</w:t>
      </w:r>
      <w:r>
        <w:rPr>
          <w:spacing w:val="23"/>
          <w:w w:val="99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почте)</w:t>
      </w:r>
    </w:p>
    <w:p w14:paraId="3972A91E" w14:textId="77777777" w:rsidR="000F0E62" w:rsidRDefault="000F0E62">
      <w:pPr>
        <w:pStyle w:val="a3"/>
        <w:tabs>
          <w:tab w:val="left" w:pos="969"/>
        </w:tabs>
        <w:kinsoku w:val="0"/>
        <w:overflowPunct w:val="0"/>
        <w:ind w:left="549"/>
      </w:pPr>
      <w:r>
        <w:rPr>
          <w:sz w:val="24"/>
          <w:szCs w:val="24"/>
        </w:rPr>
        <w:br w:type="column"/>
      </w:r>
      <w:r>
        <w:t xml:space="preserve">« </w:t>
      </w:r>
      <w:r>
        <w:tab/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7ECEADC6" w14:textId="77777777" w:rsidR="000F0E62" w:rsidRDefault="000F0E62">
      <w:pPr>
        <w:pStyle w:val="a3"/>
        <w:tabs>
          <w:tab w:val="left" w:pos="1248"/>
        </w:tabs>
        <w:kinsoku w:val="0"/>
        <w:overflowPunct w:val="0"/>
        <w:ind w:left="549"/>
        <w:rPr>
          <w:spacing w:val="-1"/>
        </w:rPr>
      </w:pPr>
      <w:r>
        <w:rPr>
          <w:sz w:val="24"/>
          <w:szCs w:val="24"/>
        </w:rPr>
        <w:br w:type="column"/>
      </w:r>
      <w:r>
        <w:t xml:space="preserve">20 </w:t>
      </w:r>
      <w:r>
        <w:tab/>
      </w:r>
      <w:r>
        <w:rPr>
          <w:spacing w:val="-1"/>
        </w:rPr>
        <w:t>г.</w:t>
      </w:r>
    </w:p>
    <w:p w14:paraId="59ED88E1" w14:textId="77777777" w:rsidR="000F0E62" w:rsidRDefault="000F0E62">
      <w:pPr>
        <w:pStyle w:val="a3"/>
        <w:tabs>
          <w:tab w:val="left" w:pos="1248"/>
        </w:tabs>
        <w:kinsoku w:val="0"/>
        <w:overflowPunct w:val="0"/>
        <w:ind w:left="549"/>
        <w:rPr>
          <w:spacing w:val="-1"/>
        </w:rPr>
        <w:sectPr w:rsidR="000F0E62">
          <w:type w:val="continuous"/>
          <w:pgSz w:w="11900" w:h="16840"/>
          <w:pgMar w:top="1220" w:right="520" w:bottom="280" w:left="840" w:header="720" w:footer="720" w:gutter="0"/>
          <w:cols w:num="3" w:space="720" w:equalWidth="0">
            <w:col w:w="5831" w:space="672"/>
            <w:col w:w="1249" w:space="1199"/>
            <w:col w:w="1589"/>
          </w:cols>
          <w:noEndnote/>
        </w:sectPr>
      </w:pPr>
    </w:p>
    <w:p w14:paraId="08A8F4A3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4BDBCF9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E07794C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12"/>
          <w:szCs w:val="12"/>
        </w:rPr>
      </w:pPr>
    </w:p>
    <w:p w14:paraId="4FC50E1C" w14:textId="51D2090C" w:rsidR="000F0E62" w:rsidRDefault="00771FD5">
      <w:pPr>
        <w:pStyle w:val="a3"/>
        <w:tabs>
          <w:tab w:val="left" w:pos="4148"/>
          <w:tab w:val="left" w:pos="6915"/>
        </w:tabs>
        <w:kinsoku w:val="0"/>
        <w:overflowPunct w:val="0"/>
        <w:spacing w:line="20" w:lineRule="atLeast"/>
        <w:ind w:left="56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C5940BB" wp14:editId="331F4620">
                <wp:extent cx="1875155" cy="12700"/>
                <wp:effectExtent l="3175" t="3175" r="7620" b="3175"/>
                <wp:docPr id="10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12700"/>
                          <a:chOff x="0" y="0"/>
                          <a:chExt cx="2953" cy="20"/>
                        </a:xfrm>
                      </wpg:grpSpPr>
                      <wps:wsp>
                        <wps:cNvPr id="105" name="Freeform 1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939" cy="20"/>
                          </a:xfrm>
                          <a:custGeom>
                            <a:avLst/>
                            <a:gdLst>
                              <a:gd name="T0" fmla="*/ 0 w 2939"/>
                              <a:gd name="T1" fmla="*/ 0 h 20"/>
                              <a:gd name="T2" fmla="*/ 2938 w 29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39" h="20">
                                <a:moveTo>
                                  <a:pt x="0" y="0"/>
                                </a:moveTo>
                                <a:lnTo>
                                  <a:pt x="2938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5E279" id="Group 13" o:spid="_x0000_s1026" style="width:147.65pt;height:1pt;mso-position-horizontal-relative:char;mso-position-vertical-relative:line" coordsize="29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">
                <v:shape id="Freeform 14" o:spid="_x0000_s1027" style="position:absolute;left:6;top:6;width:2939;height:20;visibility:visible;mso-wrap-style:square;v-text-anchor:top" coordsize="29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" path="m,l2938,e" filled="f" strokeweight=".24589mm">
                  <v:path arrowok="t" o:connecttype="custom" o:connectlocs="0,0;2938,0" o:connectangles="0,0"/>
                </v:shape>
                <w10:anchorlock/>
              </v:group>
            </w:pict>
          </mc:Fallback>
        </mc:AlternateContent>
      </w:r>
      <w:r w:rsidR="000F0E62">
        <w:rPr>
          <w:sz w:val="2"/>
          <w:szCs w:val="2"/>
        </w:rPr>
        <w:t xml:space="preserve"> </w:t>
      </w:r>
      <w:r w:rsidR="000F0E6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0AFFDC2" wp14:editId="52D33F47">
                <wp:extent cx="1519555" cy="12700"/>
                <wp:effectExtent l="5080" t="3175" r="0" b="3175"/>
                <wp:docPr id="10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9555" cy="12700"/>
                          <a:chOff x="0" y="0"/>
                          <a:chExt cx="2393" cy="20"/>
                        </a:xfrm>
                      </wpg:grpSpPr>
                      <wps:wsp>
                        <wps:cNvPr id="103" name="Freeform 1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379" cy="20"/>
                          </a:xfrm>
                          <a:custGeom>
                            <a:avLst/>
                            <a:gdLst>
                              <a:gd name="T0" fmla="*/ 0 w 2379"/>
                              <a:gd name="T1" fmla="*/ 0 h 20"/>
                              <a:gd name="T2" fmla="*/ 2378 w 23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379" h="20">
                                <a:moveTo>
                                  <a:pt x="0" y="0"/>
                                </a:moveTo>
                                <a:lnTo>
                                  <a:pt x="2378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C05C50" id="Group 15" o:spid="_x0000_s1026" style="width:119.65pt;height:1pt;mso-position-horizontal-relative:char;mso-position-vertical-relative:line" coordsize="239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">
                <v:shape id="Freeform 16" o:spid="_x0000_s1027" style="position:absolute;left:6;top:6;width:2379;height:20;visibility:visible;mso-wrap-style:square;v-text-anchor:top" coordsize="23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" path="m,l2378,e" filled="f" strokeweight=".24589mm">
                  <v:path arrowok="t" o:connecttype="custom" o:connectlocs="0,0;2378,0" o:connectangles="0,0"/>
                </v:shape>
                <w10:anchorlock/>
              </v:group>
            </w:pict>
          </mc:Fallback>
        </mc:AlternateContent>
      </w:r>
      <w:r w:rsidR="000F0E62">
        <w:rPr>
          <w:sz w:val="2"/>
          <w:szCs w:val="2"/>
        </w:rPr>
        <w:t xml:space="preserve"> </w:t>
      </w:r>
      <w:r w:rsidR="000F0E6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B2A6EEE" wp14:editId="60E4A4F7">
                <wp:extent cx="2230755" cy="12700"/>
                <wp:effectExtent l="9525" t="3175" r="7620" b="3175"/>
                <wp:docPr id="10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0755" cy="12700"/>
                          <a:chOff x="0" y="0"/>
                          <a:chExt cx="3513" cy="20"/>
                        </a:xfrm>
                      </wpg:grpSpPr>
                      <wps:wsp>
                        <wps:cNvPr id="101" name="Freeform 1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499" cy="20"/>
                          </a:xfrm>
                          <a:custGeom>
                            <a:avLst/>
                            <a:gdLst>
                              <a:gd name="T0" fmla="*/ 0 w 3499"/>
                              <a:gd name="T1" fmla="*/ 0 h 20"/>
                              <a:gd name="T2" fmla="*/ 3498 w 34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99" h="20">
                                <a:moveTo>
                                  <a:pt x="0" y="0"/>
                                </a:moveTo>
                                <a:lnTo>
                                  <a:pt x="3498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2C3EEE" id="Group 17" o:spid="_x0000_s1026" style="width:175.65pt;height:1pt;mso-position-horizontal-relative:char;mso-position-vertical-relative:line" coordsize="35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">
                <v:shape id="Freeform 18" o:spid="_x0000_s1027" style="position:absolute;left:6;top:6;width:3499;height:20;visibility:visible;mso-wrap-style:square;v-text-anchor:top" coordsize="34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" path="m,l3498,e" filled="f" strokeweight=".24589mm">
                  <v:path arrowok="t" o:connecttype="custom" o:connectlocs="0,0;3498,0" o:connectangles="0,0"/>
                </v:shape>
                <w10:anchorlock/>
              </v:group>
            </w:pict>
          </mc:Fallback>
        </mc:AlternateContent>
      </w:r>
    </w:p>
    <w:p w14:paraId="55BB162C" w14:textId="77777777" w:rsidR="000F0E62" w:rsidRDefault="000F0E62">
      <w:pPr>
        <w:pStyle w:val="a3"/>
        <w:tabs>
          <w:tab w:val="left" w:pos="4148"/>
          <w:tab w:val="left" w:pos="6915"/>
        </w:tabs>
        <w:kinsoku w:val="0"/>
        <w:overflowPunct w:val="0"/>
        <w:spacing w:line="20" w:lineRule="atLeast"/>
        <w:ind w:left="560"/>
        <w:rPr>
          <w:sz w:val="2"/>
          <w:szCs w:val="2"/>
        </w:rPr>
        <w:sectPr w:rsidR="000F0E62">
          <w:type w:val="continuous"/>
          <w:pgSz w:w="11900" w:h="16840"/>
          <w:pgMar w:top="1220" w:right="520" w:bottom="280" w:left="840" w:header="720" w:footer="720" w:gutter="0"/>
          <w:cols w:space="720" w:equalWidth="0">
            <w:col w:w="10540"/>
          </w:cols>
          <w:noEndnote/>
        </w:sectPr>
      </w:pPr>
    </w:p>
    <w:p w14:paraId="054E7333" w14:textId="77777777" w:rsidR="000F0E62" w:rsidRDefault="000F0E62">
      <w:pPr>
        <w:pStyle w:val="a3"/>
        <w:kinsoku w:val="0"/>
        <w:overflowPunct w:val="0"/>
        <w:spacing w:before="9"/>
        <w:ind w:left="1374"/>
      </w:pPr>
      <w:r>
        <w:rPr>
          <w:i/>
          <w:iCs/>
          <w:spacing w:val="-2"/>
        </w:rPr>
        <w:t>(должность)</w:t>
      </w:r>
    </w:p>
    <w:p w14:paraId="2DA61D82" w14:textId="77777777" w:rsidR="000F0E62" w:rsidRDefault="000F0E62">
      <w:pPr>
        <w:pStyle w:val="a3"/>
        <w:kinsoku w:val="0"/>
        <w:overflowPunct w:val="0"/>
        <w:spacing w:before="9"/>
        <w:ind w:left="1116" w:hanging="2"/>
        <w:jc w:val="center"/>
      </w:pPr>
      <w:r>
        <w:rPr>
          <w:sz w:val="24"/>
          <w:szCs w:val="24"/>
        </w:rPr>
        <w:br w:type="column"/>
      </w:r>
      <w:r>
        <w:rPr>
          <w:i/>
          <w:iCs/>
          <w:spacing w:val="-1"/>
        </w:rPr>
        <w:t>(подпись</w:t>
      </w:r>
      <w:r>
        <w:rPr>
          <w:i/>
          <w:iCs/>
          <w:spacing w:val="27"/>
          <w:w w:val="99"/>
        </w:rPr>
        <w:t xml:space="preserve"> </w:t>
      </w:r>
      <w:r>
        <w:rPr>
          <w:i/>
          <w:iCs/>
          <w:spacing w:val="-1"/>
        </w:rPr>
        <w:t>должностного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осуществляющего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согласование)</w:t>
      </w:r>
    </w:p>
    <w:p w14:paraId="58C6BD9F" w14:textId="77777777" w:rsidR="000F0E62" w:rsidRDefault="000F0E62">
      <w:pPr>
        <w:pStyle w:val="a3"/>
        <w:kinsoku w:val="0"/>
        <w:overflowPunct w:val="0"/>
        <w:spacing w:before="9"/>
        <w:ind w:left="502" w:right="322" w:hanging="6"/>
      </w:pPr>
      <w:r>
        <w:rPr>
          <w:sz w:val="24"/>
          <w:szCs w:val="24"/>
        </w:rPr>
        <w:br w:type="column"/>
      </w:r>
      <w:r>
        <w:rPr>
          <w:i/>
          <w:iCs/>
          <w:spacing w:val="-1"/>
        </w:rPr>
        <w:t>(фамилия,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имя,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отчество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наличии)</w:t>
      </w:r>
    </w:p>
    <w:p w14:paraId="5B655BD8" w14:textId="77777777" w:rsidR="000F0E62" w:rsidRDefault="000F0E62">
      <w:pPr>
        <w:pStyle w:val="a3"/>
        <w:kinsoku w:val="0"/>
        <w:overflowPunct w:val="0"/>
        <w:spacing w:before="9"/>
        <w:ind w:left="502" w:right="322" w:hanging="6"/>
        <w:sectPr w:rsidR="000F0E62">
          <w:type w:val="continuous"/>
          <w:pgSz w:w="11900" w:h="16840"/>
          <w:pgMar w:top="1220" w:right="520" w:bottom="280" w:left="840" w:header="720" w:footer="720" w:gutter="0"/>
          <w:cols w:num="3" w:space="720" w:equalWidth="0">
            <w:col w:w="2950" w:space="40"/>
            <w:col w:w="3595" w:space="40"/>
            <w:col w:w="3915"/>
          </w:cols>
          <w:noEndnote/>
        </w:sectPr>
      </w:pPr>
    </w:p>
    <w:p w14:paraId="5A815A90" w14:textId="77777777" w:rsidR="00AA1F23" w:rsidRPr="00AA1F23" w:rsidRDefault="00AA1F23" w:rsidP="007D3DEA">
      <w:pPr>
        <w:pStyle w:val="a3"/>
        <w:kinsoku w:val="0"/>
        <w:overflowPunct w:val="0"/>
        <w:spacing w:before="47" w:line="321" w:lineRule="exact"/>
        <w:ind w:left="5556"/>
        <w:rPr>
          <w:rFonts w:ascii="Arial" w:hAnsi="Arial" w:cs="Arial"/>
          <w:sz w:val="24"/>
          <w:szCs w:val="24"/>
        </w:rPr>
      </w:pPr>
      <w:bookmarkStart w:id="2" w:name="89"/>
      <w:bookmarkEnd w:id="2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</w:p>
    <w:p w14:paraId="2F7C3223" w14:textId="77777777" w:rsidR="00AA1F23" w:rsidRPr="00AA1F23" w:rsidRDefault="00AA1F23" w:rsidP="007D3DEA">
      <w:pPr>
        <w:pStyle w:val="a3"/>
        <w:kinsoku w:val="0"/>
        <w:overflowPunct w:val="0"/>
        <w:spacing w:before="5" w:line="320" w:lineRule="exact"/>
        <w:ind w:left="5556" w:right="754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BF46D3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4A9C2ACD" w14:textId="77777777" w:rsidR="00AA1F23" w:rsidRPr="00AA1F23" w:rsidRDefault="00AA1F23" w:rsidP="007D3DEA">
      <w:pPr>
        <w:pStyle w:val="a3"/>
        <w:tabs>
          <w:tab w:val="left" w:pos="9923"/>
        </w:tabs>
        <w:kinsoku w:val="0"/>
        <w:overflowPunct w:val="0"/>
        <w:spacing w:line="320" w:lineRule="exact"/>
        <w:ind w:left="5556" w:right="217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6422DC41" w14:textId="77777777" w:rsidR="00AA1F23" w:rsidRPr="00AA1F23" w:rsidRDefault="00AA1F23" w:rsidP="007D3DEA">
      <w:pPr>
        <w:pStyle w:val="a3"/>
        <w:kinsoku w:val="0"/>
        <w:overflowPunct w:val="0"/>
        <w:ind w:left="5556"/>
        <w:rPr>
          <w:rFonts w:ascii="Arial" w:hAnsi="Arial" w:cs="Arial"/>
          <w:sz w:val="24"/>
          <w:szCs w:val="24"/>
        </w:rPr>
      </w:pPr>
    </w:p>
    <w:p w14:paraId="28688507" w14:textId="77777777" w:rsidR="00AA1F23" w:rsidRDefault="00AA1F23">
      <w:pPr>
        <w:pStyle w:val="a3"/>
        <w:kinsoku w:val="0"/>
        <w:overflowPunct w:val="0"/>
        <w:spacing w:before="43" w:line="321" w:lineRule="exact"/>
        <w:ind w:left="5131"/>
      </w:pPr>
    </w:p>
    <w:p w14:paraId="4CC42819" w14:textId="77777777" w:rsidR="000F0E62" w:rsidRDefault="000F0E62">
      <w:pPr>
        <w:pStyle w:val="a3"/>
        <w:kinsoku w:val="0"/>
        <w:overflowPunct w:val="0"/>
        <w:spacing w:before="181" w:line="322" w:lineRule="exact"/>
        <w:ind w:left="1126" w:right="1116"/>
        <w:jc w:val="center"/>
      </w:pPr>
      <w:r>
        <w:rPr>
          <w:spacing w:val="-2"/>
        </w:rPr>
        <w:t>Форма</w:t>
      </w:r>
    </w:p>
    <w:p w14:paraId="1C4316A9" w14:textId="77777777" w:rsidR="000F0E62" w:rsidRDefault="000F0E62">
      <w:pPr>
        <w:pStyle w:val="a3"/>
        <w:kinsoku w:val="0"/>
        <w:overflowPunct w:val="0"/>
        <w:ind w:left="383" w:right="378" w:firstLine="1"/>
        <w:jc w:val="center"/>
        <w:rPr>
          <w:spacing w:val="-2"/>
        </w:rPr>
      </w:pP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предоставлении</w:t>
      </w:r>
      <w:r>
        <w:rPr>
          <w:spacing w:val="-8"/>
        </w:rPr>
        <w:t xml:space="preserve"> </w:t>
      </w:r>
      <w:r>
        <w:rPr>
          <w:spacing w:val="-3"/>
        </w:rPr>
        <w:t>государственной</w:t>
      </w:r>
      <w:r>
        <w:rPr>
          <w:spacing w:val="-5"/>
        </w:rPr>
        <w:t xml:space="preserve"> </w:t>
      </w:r>
      <w:r>
        <w:rPr>
          <w:spacing w:val="-1"/>
        </w:rPr>
        <w:t>услуги</w:t>
      </w:r>
      <w:r>
        <w:rPr>
          <w:spacing w:val="-7"/>
        </w:rPr>
        <w:t xml:space="preserve"> </w:t>
      </w:r>
      <w:r>
        <w:rPr>
          <w:spacing w:val="-2"/>
        </w:rPr>
        <w:t>«Согласование</w:t>
      </w:r>
      <w:r>
        <w:rPr>
          <w:spacing w:val="56"/>
        </w:rPr>
        <w:t xml:space="preserve"> </w:t>
      </w:r>
      <w:r>
        <w:rPr>
          <w:spacing w:val="-1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</w:t>
      </w:r>
      <w:r>
        <w:rPr>
          <w:spacing w:val="-5"/>
        </w:rPr>
        <w:t xml:space="preserve"> </w:t>
      </w:r>
      <w:r>
        <w:rPr>
          <w:spacing w:val="-2"/>
        </w:rP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многоквартирном</w:t>
      </w:r>
      <w:r>
        <w:rPr>
          <w:spacing w:val="-7"/>
        </w:rPr>
        <w:t xml:space="preserve"> </w:t>
      </w:r>
      <w:r>
        <w:rPr>
          <w:spacing w:val="-2"/>
        </w:rPr>
        <w:t>доме»</w:t>
      </w:r>
    </w:p>
    <w:p w14:paraId="54C9011F" w14:textId="77777777" w:rsidR="00046153" w:rsidRDefault="00046153">
      <w:pPr>
        <w:pStyle w:val="a3"/>
        <w:kinsoku w:val="0"/>
        <w:overflowPunct w:val="0"/>
        <w:ind w:left="383" w:right="378" w:firstLine="1"/>
        <w:jc w:val="center"/>
        <w:rPr>
          <w:spacing w:val="-2"/>
        </w:rPr>
      </w:pPr>
    </w:p>
    <w:p w14:paraId="3E3CF726" w14:textId="77777777" w:rsidR="000F0E62" w:rsidRDefault="000F0E62">
      <w:pPr>
        <w:pStyle w:val="a3"/>
        <w:kinsoku w:val="0"/>
        <w:overflowPunct w:val="0"/>
        <w:ind w:left="1125" w:right="1121"/>
        <w:jc w:val="center"/>
        <w:rPr>
          <w:spacing w:val="-1"/>
        </w:rPr>
      </w:pPr>
      <w:r>
        <w:rPr>
          <w:spacing w:val="-1"/>
        </w:rPr>
        <w:t>(оформляется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официальном</w:t>
      </w:r>
      <w:r>
        <w:rPr>
          <w:spacing w:val="-7"/>
        </w:rPr>
        <w:t xml:space="preserve"> </w:t>
      </w:r>
      <w:r>
        <w:rPr>
          <w:spacing w:val="-3"/>
        </w:rPr>
        <w:t>бланке</w:t>
      </w:r>
      <w:r>
        <w:rPr>
          <w:spacing w:val="-8"/>
        </w:rPr>
        <w:t xml:space="preserve"> </w:t>
      </w:r>
      <w:r>
        <w:rPr>
          <w:spacing w:val="-1"/>
        </w:rPr>
        <w:t>Администрации)</w:t>
      </w:r>
    </w:p>
    <w:p w14:paraId="43E2546E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14:paraId="5CCDE1D1" w14:textId="77777777" w:rsidR="000F0E62" w:rsidRDefault="000F0E62" w:rsidP="007D3DEA">
      <w:pPr>
        <w:pStyle w:val="a3"/>
        <w:kinsoku w:val="0"/>
        <w:overflowPunct w:val="0"/>
        <w:spacing w:line="275" w:lineRule="auto"/>
        <w:ind w:left="5358" w:right="548"/>
      </w:pPr>
      <w:r>
        <w:rPr>
          <w:spacing w:val="-6"/>
        </w:rPr>
        <w:t>К</w:t>
      </w:r>
      <w:r>
        <w:rPr>
          <w:spacing w:val="-5"/>
        </w:rPr>
        <w:t>о</w:t>
      </w:r>
      <w:r>
        <w:rPr>
          <w:spacing w:val="-6"/>
        </w:rPr>
        <w:t>м</w:t>
      </w:r>
      <w:r>
        <w:rPr>
          <w:spacing w:val="-5"/>
        </w:rPr>
        <w:t>у</w:t>
      </w:r>
      <w:r>
        <w:rPr>
          <w:spacing w:val="-6"/>
        </w:rPr>
        <w:t>:</w:t>
      </w:r>
      <w:r w:rsidR="007D3DEA">
        <w:rPr>
          <w:spacing w:val="-6"/>
        </w:rPr>
        <w:t>__________________________</w:t>
      </w:r>
      <w:r>
        <w:t xml:space="preserve">  </w:t>
      </w:r>
      <w:r>
        <w:rPr>
          <w:spacing w:val="1"/>
        </w:rPr>
        <w:t xml:space="preserve">                                      </w:t>
      </w:r>
      <w:r>
        <w:rPr>
          <w:i/>
          <w:iCs/>
          <w:spacing w:val="-1"/>
        </w:rPr>
        <w:t>(ФИО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наличии)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физического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индивидуального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предпринимателя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полное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юридического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лица)</w:t>
      </w:r>
    </w:p>
    <w:p w14:paraId="615CF14E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32"/>
          <w:szCs w:val="32"/>
        </w:rPr>
      </w:pPr>
    </w:p>
    <w:p w14:paraId="45A22A22" w14:textId="77777777" w:rsidR="000F0E62" w:rsidRDefault="000F0E62">
      <w:pPr>
        <w:pStyle w:val="a3"/>
        <w:kinsoku w:val="0"/>
        <w:overflowPunct w:val="0"/>
      </w:pPr>
      <w:r>
        <w:rPr>
          <w:spacing w:val="-2"/>
        </w:rPr>
        <w:t>Дата</w:t>
      </w:r>
      <w:r>
        <w:rPr>
          <w:spacing w:val="-9"/>
        </w:rPr>
        <w:t xml:space="preserve"> </w:t>
      </w:r>
      <w:r>
        <w:t>составления</w:t>
      </w:r>
      <w:r w:rsidR="007D3DEA">
        <w:t xml:space="preserve"> ________________</w:t>
      </w:r>
    </w:p>
    <w:p w14:paraId="79372A4C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545E9E8B" w14:textId="77777777" w:rsidR="000F0E62" w:rsidRDefault="000F0E62">
      <w:pPr>
        <w:pStyle w:val="a3"/>
        <w:kinsoku w:val="0"/>
        <w:overflowPunct w:val="0"/>
        <w:ind w:left="1126" w:right="1118"/>
        <w:jc w:val="center"/>
      </w:pPr>
      <w:r>
        <w:rPr>
          <w:spacing w:val="-1"/>
        </w:rPr>
        <w:t>АКТ</w:t>
      </w:r>
    </w:p>
    <w:p w14:paraId="4CF51AEE" w14:textId="77777777" w:rsidR="000F0E62" w:rsidRDefault="000F0E62">
      <w:pPr>
        <w:pStyle w:val="a3"/>
        <w:kinsoku w:val="0"/>
        <w:overflowPunct w:val="0"/>
        <w:ind w:left="397" w:right="391"/>
        <w:jc w:val="center"/>
      </w:pPr>
      <w:r>
        <w:t>o</w:t>
      </w:r>
      <w:r>
        <w:rPr>
          <w:spacing w:val="-5"/>
        </w:rPr>
        <w:t xml:space="preserve"> </w:t>
      </w:r>
      <w:r>
        <w:rPr>
          <w:spacing w:val="-1"/>
        </w:rPr>
        <w:t>завершении</w:t>
      </w:r>
      <w:r>
        <w:rPr>
          <w:spacing w:val="-4"/>
        </w:rPr>
        <w:t xml:space="preserve"> </w:t>
      </w:r>
      <w:r>
        <w:rPr>
          <w:spacing w:val="-1"/>
        </w:rPr>
        <w:t>переустройства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(или)</w:t>
      </w:r>
      <w:r>
        <w:rPr>
          <w:spacing w:val="-3"/>
        </w:rPr>
        <w:t xml:space="preserve"> </w:t>
      </w:r>
      <w:r>
        <w:rPr>
          <w:spacing w:val="-1"/>
        </w:rPr>
        <w:t>перепланировки</w:t>
      </w:r>
      <w:r>
        <w:rPr>
          <w:spacing w:val="-3"/>
        </w:rPr>
        <w:t xml:space="preserve"> </w:t>
      </w:r>
      <w:r>
        <w:rPr>
          <w:spacing w:val="-2"/>
        </w:rP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2"/>
        </w:rPr>
        <w:t>многоквартирном</w:t>
      </w:r>
      <w:r>
        <w:rPr>
          <w:spacing w:val="-10"/>
        </w:rPr>
        <w:t xml:space="preserve"> </w:t>
      </w:r>
      <w:r>
        <w:rPr>
          <w:spacing w:val="-2"/>
        </w:rPr>
        <w:t>доме</w:t>
      </w:r>
    </w:p>
    <w:p w14:paraId="7216ED88" w14:textId="77777777" w:rsidR="000F0E62" w:rsidRDefault="000F0E62">
      <w:pPr>
        <w:pStyle w:val="a3"/>
        <w:kinsoku w:val="0"/>
        <w:overflowPunct w:val="0"/>
        <w:ind w:left="0"/>
      </w:pPr>
    </w:p>
    <w:p w14:paraId="74A368C6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3BF76333" w14:textId="77777777" w:rsidR="000F0E62" w:rsidRDefault="000F0E62">
      <w:pPr>
        <w:pStyle w:val="a3"/>
        <w:kinsoku w:val="0"/>
        <w:overflowPunct w:val="0"/>
      </w:pPr>
      <w:r>
        <w:rPr>
          <w:spacing w:val="-2"/>
        </w:rPr>
        <w:t>Наименование</w:t>
      </w:r>
      <w:r>
        <w:rPr>
          <w:spacing w:val="-5"/>
        </w:rPr>
        <w:t xml:space="preserve"> </w:t>
      </w:r>
      <w:r>
        <w:rPr>
          <w:spacing w:val="-2"/>
        </w:rPr>
        <w:t>объекта</w:t>
      </w:r>
      <w:r>
        <w:rPr>
          <w:spacing w:val="-4"/>
        </w:rPr>
        <w:t xml:space="preserve"> </w:t>
      </w:r>
      <w:r>
        <w:rPr>
          <w:spacing w:val="-2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перепланировки:</w:t>
      </w:r>
    </w:p>
    <w:p w14:paraId="1CA56B54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11133A27" w14:textId="585405DB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9D8740" wp14:editId="159A379C">
                <wp:extent cx="6140450" cy="12700"/>
                <wp:effectExtent l="1905" t="2540" r="1270" b="3810"/>
                <wp:docPr id="9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2700"/>
                          <a:chOff x="0" y="0"/>
                          <a:chExt cx="9670" cy="20"/>
                        </a:xfrm>
                      </wpg:grpSpPr>
                      <wps:wsp>
                        <wps:cNvPr id="99" name="Freeform 2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656" cy="20"/>
                          </a:xfrm>
                          <a:custGeom>
                            <a:avLst/>
                            <a:gdLst>
                              <a:gd name="T0" fmla="*/ 0 w 9656"/>
                              <a:gd name="T1" fmla="*/ 0 h 20"/>
                              <a:gd name="T2" fmla="*/ 9655 w 9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6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1E86FD" id="Group 19" o:spid="_x0000_s1026" style="width:483.5pt;height:1pt;mso-position-horizontal-relative:char;mso-position-vertical-relative:line" coordsize="9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">
                <v:shape id="Freeform 20" o:spid="_x0000_s1027" style="position:absolute;left:6;top:6;width:9656;height:20;visibility:visible;mso-wrap-style:square;v-text-anchor:top" coordsize="96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" path="m,l9655,e" filled="f" strokeweight=".24589mm">
                  <v:path arrowok="t" o:connecttype="custom" o:connectlocs="0,0;9655,0" o:connectangles="0,0"/>
                </v:shape>
                <w10:anchorlock/>
              </v:group>
            </w:pict>
          </mc:Fallback>
        </mc:AlternateContent>
      </w:r>
    </w:p>
    <w:p w14:paraId="29AAAC55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3"/>
          <w:szCs w:val="23"/>
        </w:rPr>
      </w:pPr>
    </w:p>
    <w:p w14:paraId="13A1FB45" w14:textId="77777777" w:rsidR="000F0E62" w:rsidRDefault="000F0E62">
      <w:pPr>
        <w:pStyle w:val="a3"/>
        <w:kinsoku w:val="0"/>
        <w:overflowPunct w:val="0"/>
        <w:spacing w:before="63"/>
      </w:pPr>
      <w:r>
        <w:rPr>
          <w:spacing w:val="1"/>
        </w:rPr>
        <w:t>Адрес</w:t>
      </w:r>
      <w:r>
        <w:rPr>
          <w:spacing w:val="-7"/>
        </w:rPr>
        <w:t xml:space="preserve"> </w:t>
      </w:r>
      <w:r>
        <w:rPr>
          <w:spacing w:val="-2"/>
        </w:rPr>
        <w:t>местонахождения</w:t>
      </w:r>
      <w:r>
        <w:rPr>
          <w:spacing w:val="-7"/>
        </w:rPr>
        <w:t xml:space="preserve"> </w:t>
      </w:r>
      <w:r>
        <w:rPr>
          <w:spacing w:val="-2"/>
        </w:rPr>
        <w:t>объекта</w:t>
      </w:r>
      <w:r>
        <w:rPr>
          <w:spacing w:val="-7"/>
        </w:rPr>
        <w:t xml:space="preserve"> </w:t>
      </w:r>
      <w:r>
        <w:rPr>
          <w:spacing w:val="-1"/>
        </w:rPr>
        <w:t>переустройства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(или)</w:t>
      </w:r>
      <w:r>
        <w:rPr>
          <w:spacing w:val="-7"/>
        </w:rPr>
        <w:t xml:space="preserve"> </w:t>
      </w:r>
      <w:r>
        <w:rPr>
          <w:spacing w:val="-1"/>
        </w:rPr>
        <w:t>перепланировки:</w:t>
      </w:r>
    </w:p>
    <w:p w14:paraId="483136FF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23179F91" w14:textId="3568DE43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FD2BEF4" wp14:editId="5E170D5F">
                <wp:extent cx="6140450" cy="12700"/>
                <wp:effectExtent l="1905" t="8890" r="1270" b="0"/>
                <wp:docPr id="9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2700"/>
                          <a:chOff x="0" y="0"/>
                          <a:chExt cx="9670" cy="20"/>
                        </a:xfrm>
                      </wpg:grpSpPr>
                      <wps:wsp>
                        <wps:cNvPr id="97" name="Freeform 2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656" cy="20"/>
                          </a:xfrm>
                          <a:custGeom>
                            <a:avLst/>
                            <a:gdLst>
                              <a:gd name="T0" fmla="*/ 0 w 9656"/>
                              <a:gd name="T1" fmla="*/ 0 h 20"/>
                              <a:gd name="T2" fmla="*/ 9655 w 9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6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C71F6" id="Group 21" o:spid="_x0000_s1026" style="width:483.5pt;height:1pt;mso-position-horizontal-relative:char;mso-position-vertical-relative:line" coordsize="9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">
                <v:shape id="Freeform 22" o:spid="_x0000_s1027" style="position:absolute;left:6;top:6;width:9656;height:20;visibility:visible;mso-wrap-style:square;v-text-anchor:top" coordsize="96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" path="m,l9655,e" filled="f" strokeweight=".24589mm">
                  <v:path arrowok="t" o:connecttype="custom" o:connectlocs="0,0;9655,0" o:connectangles="0,0"/>
                </v:shape>
                <w10:anchorlock/>
              </v:group>
            </w:pict>
          </mc:Fallback>
        </mc:AlternateContent>
      </w:r>
    </w:p>
    <w:p w14:paraId="5C5149BA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5"/>
          <w:szCs w:val="25"/>
        </w:rPr>
      </w:pPr>
    </w:p>
    <w:p w14:paraId="35864C6C" w14:textId="7A5B351C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B31FAD0" wp14:editId="6F85C81F">
                <wp:extent cx="6140450" cy="12700"/>
                <wp:effectExtent l="1905" t="7620" r="1270" b="0"/>
                <wp:docPr id="9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12700"/>
                          <a:chOff x="0" y="0"/>
                          <a:chExt cx="9670" cy="20"/>
                        </a:xfrm>
                      </wpg:grpSpPr>
                      <wps:wsp>
                        <wps:cNvPr id="95" name="Freeform 2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656" cy="20"/>
                          </a:xfrm>
                          <a:custGeom>
                            <a:avLst/>
                            <a:gdLst>
                              <a:gd name="T0" fmla="*/ 0 w 9656"/>
                              <a:gd name="T1" fmla="*/ 0 h 20"/>
                              <a:gd name="T2" fmla="*/ 9655 w 9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56" h="20">
                                <a:moveTo>
                                  <a:pt x="0" y="0"/>
                                </a:moveTo>
                                <a:lnTo>
                                  <a:pt x="965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54511A" id="Group 23" o:spid="_x0000_s1026" style="width:483.5pt;height:1pt;mso-position-horizontal-relative:char;mso-position-vertical-relative:line" coordsize="96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">
                <v:shape id="Freeform 24" o:spid="_x0000_s1027" style="position:absolute;left:6;top:6;width:9656;height:20;visibility:visible;mso-wrap-style:square;v-text-anchor:top" coordsize="965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" path="m,l9655,e" filled="f" strokeweight=".24589mm">
                  <v:path arrowok="t" o:connecttype="custom" o:connectlocs="0,0;9655,0" o:connectangles="0,0"/>
                </v:shape>
                <w10:anchorlock/>
              </v:group>
            </w:pict>
          </mc:Fallback>
        </mc:AlternateContent>
      </w:r>
    </w:p>
    <w:p w14:paraId="7C2E9BA1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3"/>
          <w:szCs w:val="23"/>
        </w:rPr>
      </w:pPr>
    </w:p>
    <w:p w14:paraId="23156BDF" w14:textId="77777777" w:rsidR="000F0E62" w:rsidRDefault="000F0E62">
      <w:pPr>
        <w:pStyle w:val="a3"/>
        <w:kinsoku w:val="0"/>
        <w:overflowPunct w:val="0"/>
        <w:spacing w:before="63"/>
        <w:ind w:right="118"/>
      </w:pPr>
      <w:r>
        <w:rPr>
          <w:spacing w:val="-1"/>
        </w:rPr>
        <w:t>По</w:t>
      </w:r>
      <w:r>
        <w:t xml:space="preserve"> </w:t>
      </w:r>
      <w:r>
        <w:rPr>
          <w:spacing w:val="-3"/>
        </w:rPr>
        <w:t>результатам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рассмотрения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представленных</w:t>
      </w:r>
      <w:r>
        <w:t xml:space="preserve"> </w:t>
      </w:r>
      <w:r>
        <w:rPr>
          <w:spacing w:val="13"/>
        </w:rPr>
        <w:t xml:space="preserve"> </w:t>
      </w:r>
      <w:r>
        <w:rPr>
          <w:spacing w:val="-2"/>
        </w:rPr>
        <w:t>документов</w:t>
      </w:r>
      <w:r>
        <w:t xml:space="preserve"> </w:t>
      </w:r>
      <w:r>
        <w:rPr>
          <w:spacing w:val="13"/>
        </w:rPr>
        <w:t xml:space="preserve"> </w:t>
      </w:r>
      <w:r>
        <w:t xml:space="preserve">и </w:t>
      </w:r>
      <w:r>
        <w:rPr>
          <w:spacing w:val="11"/>
        </w:rPr>
        <w:t xml:space="preserve"> </w:t>
      </w:r>
      <w:r>
        <w:t xml:space="preserve">осмотра </w:t>
      </w:r>
      <w:r>
        <w:rPr>
          <w:spacing w:val="12"/>
        </w:rPr>
        <w:t xml:space="preserve"> </w:t>
      </w:r>
      <w:r>
        <w:rPr>
          <w:spacing w:val="-2"/>
        </w:rPr>
        <w:t>объекта</w:t>
      </w:r>
      <w:r>
        <w:rPr>
          <w:spacing w:val="57"/>
          <w:w w:val="99"/>
        </w:rPr>
        <w:t xml:space="preserve"> </w:t>
      </w:r>
      <w:r>
        <w:rPr>
          <w:spacing w:val="-1"/>
        </w:rPr>
        <w:t>переустройства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"/>
        </w:rPr>
        <w:t>(или)</w:t>
      </w:r>
      <w:r>
        <w:rPr>
          <w:spacing w:val="-6"/>
        </w:rPr>
        <w:t xml:space="preserve"> </w:t>
      </w:r>
      <w:r>
        <w:rPr>
          <w:spacing w:val="-1"/>
        </w:rPr>
        <w:t>перепланировки,</w:t>
      </w:r>
      <w:r>
        <w:rPr>
          <w:spacing w:val="-6"/>
        </w:rPr>
        <w:t xml:space="preserve"> </w:t>
      </w:r>
      <w:r>
        <w:rPr>
          <w:spacing w:val="-1"/>
        </w:rPr>
        <w:t>установлено:</w:t>
      </w:r>
    </w:p>
    <w:p w14:paraId="07D81192" w14:textId="77777777" w:rsidR="00046153" w:rsidRPr="00046153" w:rsidRDefault="000F0E62" w:rsidP="00046153">
      <w:pPr>
        <w:pStyle w:val="a3"/>
        <w:numPr>
          <w:ilvl w:val="0"/>
          <w:numId w:val="4"/>
        </w:numPr>
        <w:tabs>
          <w:tab w:val="left" w:pos="437"/>
        </w:tabs>
        <w:kinsoku w:val="0"/>
        <w:overflowPunct w:val="0"/>
        <w:ind w:right="118" w:firstLine="0"/>
      </w:pPr>
      <w:r w:rsidRPr="00046153">
        <w:rPr>
          <w:spacing w:val="-2"/>
        </w:rPr>
        <w:t>Работы</w:t>
      </w:r>
      <w:r w:rsidRPr="00046153">
        <w:rPr>
          <w:spacing w:val="37"/>
        </w:rPr>
        <w:t xml:space="preserve"> </w:t>
      </w:r>
      <w:r w:rsidRPr="00046153">
        <w:rPr>
          <w:spacing w:val="-1"/>
        </w:rPr>
        <w:t>по</w:t>
      </w:r>
      <w:r w:rsidRPr="00046153">
        <w:rPr>
          <w:spacing w:val="37"/>
        </w:rPr>
        <w:t xml:space="preserve"> </w:t>
      </w:r>
      <w:r w:rsidRPr="00046153">
        <w:rPr>
          <w:spacing w:val="-2"/>
        </w:rPr>
        <w:t>переустройству</w:t>
      </w:r>
      <w:r w:rsidRPr="00046153">
        <w:rPr>
          <w:spacing w:val="37"/>
        </w:rPr>
        <w:t xml:space="preserve"> </w:t>
      </w:r>
      <w:r>
        <w:t>и</w:t>
      </w:r>
      <w:r w:rsidRPr="00046153">
        <w:rPr>
          <w:spacing w:val="38"/>
        </w:rPr>
        <w:t xml:space="preserve"> </w:t>
      </w:r>
      <w:r w:rsidRPr="00046153">
        <w:rPr>
          <w:spacing w:val="-1"/>
        </w:rPr>
        <w:t>(или)</w:t>
      </w:r>
      <w:r w:rsidRPr="00046153">
        <w:rPr>
          <w:spacing w:val="38"/>
        </w:rPr>
        <w:t xml:space="preserve"> </w:t>
      </w:r>
      <w:r w:rsidRPr="00046153">
        <w:rPr>
          <w:spacing w:val="-1"/>
        </w:rPr>
        <w:t>перепланировке</w:t>
      </w:r>
      <w:r w:rsidRPr="00046153">
        <w:rPr>
          <w:spacing w:val="36"/>
        </w:rPr>
        <w:t xml:space="preserve"> </w:t>
      </w:r>
      <w:r w:rsidRPr="00046153">
        <w:rPr>
          <w:spacing w:val="-2"/>
        </w:rPr>
        <w:t>помещения</w:t>
      </w:r>
      <w:r w:rsidRPr="00046153">
        <w:rPr>
          <w:spacing w:val="39"/>
        </w:rPr>
        <w:t xml:space="preserve"> </w:t>
      </w:r>
      <w:r w:rsidRPr="00046153">
        <w:rPr>
          <w:spacing w:val="-1"/>
        </w:rPr>
        <w:t>выполнены</w:t>
      </w:r>
      <w:r w:rsidRPr="00046153">
        <w:rPr>
          <w:spacing w:val="38"/>
        </w:rPr>
        <w:t xml:space="preserve"> </w:t>
      </w:r>
      <w:r w:rsidRPr="00046153">
        <w:rPr>
          <w:spacing w:val="-1"/>
        </w:rPr>
        <w:t>на</w:t>
      </w:r>
      <w:r w:rsidRPr="00046153">
        <w:rPr>
          <w:spacing w:val="54"/>
        </w:rPr>
        <w:t xml:space="preserve"> </w:t>
      </w:r>
      <w:r w:rsidRPr="00046153">
        <w:rPr>
          <w:spacing w:val="-1"/>
        </w:rPr>
        <w:t>основании</w:t>
      </w:r>
      <w:r>
        <w:t xml:space="preserve"> </w:t>
      </w:r>
      <w:r w:rsidRPr="00046153">
        <w:rPr>
          <w:spacing w:val="42"/>
        </w:rPr>
        <w:t xml:space="preserve"> </w:t>
      </w:r>
      <w:r>
        <w:t xml:space="preserve">решения </w:t>
      </w:r>
      <w:r w:rsidRPr="00046153">
        <w:rPr>
          <w:spacing w:val="43"/>
        </w:rPr>
        <w:t xml:space="preserve"> </w:t>
      </w:r>
      <w:r w:rsidRPr="00046153">
        <w:rPr>
          <w:spacing w:val="-1"/>
        </w:rPr>
        <w:t>Администрации</w:t>
      </w:r>
      <w:r>
        <w:t xml:space="preserve"> </w:t>
      </w:r>
      <w:r w:rsidRPr="00046153">
        <w:rPr>
          <w:spacing w:val="42"/>
        </w:rPr>
        <w:t xml:space="preserve"> </w:t>
      </w:r>
      <w:r>
        <w:t xml:space="preserve">о </w:t>
      </w:r>
      <w:r w:rsidRPr="00046153">
        <w:rPr>
          <w:spacing w:val="45"/>
        </w:rPr>
        <w:t xml:space="preserve"> </w:t>
      </w:r>
      <w:r w:rsidRPr="00046153">
        <w:rPr>
          <w:spacing w:val="-2"/>
        </w:rPr>
        <w:t>согласовании</w:t>
      </w:r>
      <w:r>
        <w:t xml:space="preserve"> </w:t>
      </w:r>
      <w:r w:rsidRPr="00046153">
        <w:rPr>
          <w:spacing w:val="43"/>
        </w:rPr>
        <w:t xml:space="preserve"> </w:t>
      </w:r>
      <w:r w:rsidRPr="00046153">
        <w:rPr>
          <w:spacing w:val="-1"/>
        </w:rPr>
        <w:t>переустройства</w:t>
      </w:r>
      <w:r>
        <w:t xml:space="preserve"> </w:t>
      </w:r>
      <w:r w:rsidRPr="00046153">
        <w:rPr>
          <w:spacing w:val="43"/>
        </w:rPr>
        <w:t xml:space="preserve"> </w:t>
      </w:r>
      <w:r>
        <w:t xml:space="preserve">и </w:t>
      </w:r>
      <w:r w:rsidRPr="00046153">
        <w:rPr>
          <w:spacing w:val="43"/>
        </w:rPr>
        <w:t xml:space="preserve"> </w:t>
      </w:r>
      <w:r w:rsidRPr="00046153">
        <w:rPr>
          <w:spacing w:val="-1"/>
        </w:rPr>
        <w:t>(или)</w:t>
      </w:r>
      <w:r w:rsidR="00046153">
        <w:rPr>
          <w:spacing w:val="-1"/>
        </w:rPr>
        <w:t xml:space="preserve"> </w:t>
      </w:r>
      <w:r w:rsidRPr="00046153">
        <w:rPr>
          <w:spacing w:val="-1"/>
        </w:rPr>
        <w:t>перепланировки</w:t>
      </w:r>
      <w:r w:rsidRPr="00046153">
        <w:rPr>
          <w:spacing w:val="-7"/>
        </w:rPr>
        <w:t xml:space="preserve"> </w:t>
      </w:r>
      <w:r w:rsidRPr="00046153">
        <w:rPr>
          <w:spacing w:val="-2"/>
        </w:rPr>
        <w:t>помещения</w:t>
      </w:r>
      <w:r w:rsidRPr="00046153">
        <w:rPr>
          <w:spacing w:val="-8"/>
        </w:rPr>
        <w:t xml:space="preserve"> </w:t>
      </w:r>
      <w:r w:rsidRPr="00046153">
        <w:rPr>
          <w:spacing w:val="-2"/>
        </w:rPr>
        <w:t>от</w:t>
      </w:r>
      <w:r w:rsidR="00046153" w:rsidRPr="00046153">
        <w:rPr>
          <w:spacing w:val="-1"/>
        </w:rPr>
        <w:t xml:space="preserve"> _____________</w:t>
      </w:r>
      <w:r w:rsidR="00046153">
        <w:rPr>
          <w:spacing w:val="-1"/>
        </w:rPr>
        <w:softHyphen/>
      </w:r>
      <w:r w:rsidR="00046153">
        <w:rPr>
          <w:spacing w:val="-1"/>
        </w:rPr>
        <w:softHyphen/>
      </w:r>
      <w:r w:rsidR="00046153">
        <w:rPr>
          <w:spacing w:val="-1"/>
        </w:rPr>
        <w:softHyphen/>
      </w:r>
      <w:r w:rsidR="00046153">
        <w:rPr>
          <w:spacing w:val="-1"/>
        </w:rPr>
        <w:softHyphen/>
      </w:r>
      <w:r w:rsidR="00046153">
        <w:rPr>
          <w:spacing w:val="-1"/>
        </w:rPr>
        <w:softHyphen/>
        <w:t>__</w:t>
      </w:r>
      <w:r w:rsidR="00046153" w:rsidRPr="00046153">
        <w:rPr>
          <w:spacing w:val="-1"/>
        </w:rPr>
        <w:t>____</w:t>
      </w:r>
      <w:r w:rsidR="00046153">
        <w:rPr>
          <w:spacing w:val="-1"/>
        </w:rPr>
        <w:t xml:space="preserve"> № _____________ .</w:t>
      </w:r>
      <w:r w:rsidR="00046153">
        <w:rPr>
          <w:sz w:val="24"/>
          <w:szCs w:val="24"/>
        </w:rPr>
        <w:t xml:space="preserve"> </w:t>
      </w:r>
      <w:r>
        <w:rPr>
          <w:sz w:val="24"/>
          <w:szCs w:val="24"/>
        </w:rPr>
        <w:br w:type="column"/>
      </w:r>
      <w:bookmarkStart w:id="3" w:name="90"/>
      <w:bookmarkEnd w:id="3"/>
    </w:p>
    <w:p w14:paraId="0726D36D" w14:textId="77777777" w:rsidR="000F0E62" w:rsidRDefault="000F0E62" w:rsidP="00046153">
      <w:pPr>
        <w:pStyle w:val="a3"/>
        <w:numPr>
          <w:ilvl w:val="0"/>
          <w:numId w:val="4"/>
        </w:numPr>
        <w:tabs>
          <w:tab w:val="left" w:pos="437"/>
        </w:tabs>
        <w:kinsoku w:val="0"/>
        <w:overflowPunct w:val="0"/>
        <w:ind w:right="118" w:firstLine="0"/>
      </w:pPr>
      <w:r>
        <w:rPr>
          <w:spacing w:val="-1"/>
        </w:rPr>
        <w:t>П</w:t>
      </w:r>
      <w:r>
        <w:t>р</w:t>
      </w:r>
      <w:r>
        <w:rPr>
          <w:spacing w:val="-3"/>
        </w:rPr>
        <w:t>е</w:t>
      </w:r>
      <w:r>
        <w:rPr>
          <w:spacing w:val="-1"/>
        </w:rPr>
        <w:t>дъ</w:t>
      </w:r>
      <w:r>
        <w:t>я</w:t>
      </w:r>
      <w:r>
        <w:rPr>
          <w:spacing w:val="-5"/>
        </w:rPr>
        <w:t>в</w:t>
      </w:r>
      <w:r>
        <w:t>ленн</w:t>
      </w:r>
      <w:r>
        <w:rPr>
          <w:spacing w:val="3"/>
        </w:rPr>
        <w:t>о</w:t>
      </w:r>
      <w:r>
        <w:t>е</w:t>
      </w:r>
      <w:r>
        <w:rPr>
          <w:spacing w:val="4"/>
        </w:rPr>
        <w:t xml:space="preserve"> </w:t>
      </w:r>
      <w:r>
        <w:t>к</w:t>
      </w:r>
      <w:r>
        <w:rPr>
          <w:spacing w:val="6"/>
        </w:rPr>
        <w:t xml:space="preserve"> </w:t>
      </w:r>
      <w:r>
        <w:rPr>
          <w:spacing w:val="-1"/>
        </w:rPr>
        <w:t>прие</w:t>
      </w:r>
      <w:r>
        <w:rPr>
          <w:spacing w:val="-2"/>
        </w:rPr>
        <w:t>м</w:t>
      </w:r>
      <w:r>
        <w:rPr>
          <w:spacing w:val="-8"/>
        </w:rPr>
        <w:t>к</w:t>
      </w:r>
      <w:r>
        <w:t>е</w:t>
      </w:r>
      <w:r>
        <w:rPr>
          <w:spacing w:val="6"/>
        </w:rPr>
        <w:t xml:space="preserve"> </w:t>
      </w:r>
      <w:r>
        <w:rPr>
          <w:spacing w:val="-2"/>
        </w:rPr>
        <w:t>п</w:t>
      </w:r>
      <w:r>
        <w:rPr>
          <w:spacing w:val="-4"/>
        </w:rPr>
        <w:t>о</w:t>
      </w:r>
      <w:r>
        <w:rPr>
          <w:spacing w:val="-2"/>
        </w:rPr>
        <w:t>м</w:t>
      </w:r>
      <w:r>
        <w:rPr>
          <w:spacing w:val="1"/>
        </w:rPr>
        <w:t>е</w:t>
      </w:r>
      <w:r>
        <w:rPr>
          <w:spacing w:val="-2"/>
        </w:rPr>
        <w:t>щ</w:t>
      </w:r>
      <w:r>
        <w:rPr>
          <w:spacing w:val="1"/>
        </w:rPr>
        <w:t>е</w:t>
      </w:r>
      <w:r>
        <w:rPr>
          <w:spacing w:val="-2"/>
        </w:rPr>
        <w:t>н</w:t>
      </w:r>
      <w:r>
        <w:rPr>
          <w:spacing w:val="-1"/>
        </w:rPr>
        <w:t>и</w:t>
      </w:r>
      <w:r>
        <w:t>е</w:t>
      </w:r>
      <w:r>
        <w:rPr>
          <w:spacing w:val="6"/>
        </w:rPr>
        <w:t xml:space="preserve"> </w:t>
      </w:r>
      <w:r>
        <w:rPr>
          <w:spacing w:val="-1"/>
        </w:rPr>
        <w:t>со</w:t>
      </w:r>
      <w:r>
        <w:rPr>
          <w:spacing w:val="-5"/>
        </w:rPr>
        <w:t>о</w:t>
      </w:r>
      <w:r>
        <w:rPr>
          <w:spacing w:val="1"/>
        </w:rPr>
        <w:t>т</w:t>
      </w:r>
      <w:r>
        <w:rPr>
          <w:spacing w:val="-3"/>
        </w:rPr>
        <w:t>в</w:t>
      </w:r>
      <w:r>
        <w:rPr>
          <w:spacing w:val="-1"/>
        </w:rPr>
        <w:t>е</w:t>
      </w:r>
      <w:r>
        <w:rPr>
          <w:spacing w:val="3"/>
        </w:rPr>
        <w:t>т</w:t>
      </w:r>
      <w:r>
        <w:rPr>
          <w:spacing w:val="-1"/>
        </w:rPr>
        <w:t>ст</w:t>
      </w:r>
      <w:r>
        <w:rPr>
          <w:spacing w:val="-9"/>
        </w:rPr>
        <w:t>в</w:t>
      </w:r>
      <w:r>
        <w:rPr>
          <w:spacing w:val="-4"/>
        </w:rPr>
        <w:t>у</w:t>
      </w:r>
      <w:r>
        <w:rPr>
          <w:spacing w:val="-1"/>
        </w:rPr>
        <w:t>е</w:t>
      </w:r>
      <w:r>
        <w:t>т</w:t>
      </w:r>
      <w:r>
        <w:rPr>
          <w:spacing w:val="7"/>
        </w:rPr>
        <w:t xml:space="preserve"> </w:t>
      </w:r>
      <w:r>
        <w:rPr>
          <w:spacing w:val="-2"/>
        </w:rPr>
        <w:t>п</w:t>
      </w:r>
      <w:r>
        <w:t>р</w:t>
      </w:r>
      <w:r>
        <w:rPr>
          <w:spacing w:val="3"/>
        </w:rPr>
        <w:t>о</w:t>
      </w:r>
      <w:r>
        <w:rPr>
          <w:spacing w:val="-1"/>
        </w:rPr>
        <w:t>е</w:t>
      </w:r>
      <w:r>
        <w:rPr>
          <w:spacing w:val="-2"/>
        </w:rPr>
        <w:t>к</w:t>
      </w:r>
      <w:r>
        <w:rPr>
          <w:spacing w:val="-5"/>
        </w:rPr>
        <w:t>т</w:t>
      </w:r>
      <w:r>
        <w:rPr>
          <w:spacing w:val="-28"/>
        </w:rPr>
        <w:t>у</w:t>
      </w:r>
      <w:r>
        <w:t>,</w:t>
      </w:r>
      <w:r>
        <w:rPr>
          <w:spacing w:val="4"/>
        </w:rPr>
        <w:t xml:space="preserve"> </w:t>
      </w:r>
      <w:r>
        <w:rPr>
          <w:spacing w:val="-1"/>
        </w:rPr>
        <w:t>н</w:t>
      </w:r>
      <w:r>
        <w:t>а</w:t>
      </w:r>
      <w:r>
        <w:rPr>
          <w:spacing w:val="6"/>
        </w:rPr>
        <w:t xml:space="preserve"> </w:t>
      </w:r>
      <w:r>
        <w:rPr>
          <w:spacing w:val="5"/>
        </w:rPr>
        <w:t>о</w:t>
      </w:r>
      <w:r>
        <w:rPr>
          <w:spacing w:val="1"/>
        </w:rPr>
        <w:t>с</w:t>
      </w:r>
      <w:r>
        <w:rPr>
          <w:spacing w:val="-1"/>
        </w:rPr>
        <w:t>но</w:t>
      </w:r>
      <w:r>
        <w:rPr>
          <w:spacing w:val="-5"/>
        </w:rPr>
        <w:t>в</w:t>
      </w:r>
      <w:r>
        <w:rPr>
          <w:spacing w:val="-1"/>
        </w:rPr>
        <w:t xml:space="preserve">ании </w:t>
      </w:r>
      <w:r>
        <w:rPr>
          <w:spacing w:val="-5"/>
        </w:rPr>
        <w:t>к</w:t>
      </w:r>
      <w:r>
        <w:rPr>
          <w:spacing w:val="-4"/>
        </w:rPr>
        <w:t>оторого</w:t>
      </w:r>
      <w:r>
        <w:rPr>
          <w:spacing w:val="8"/>
        </w:rPr>
        <w:t xml:space="preserve"> </w:t>
      </w:r>
      <w:r>
        <w:rPr>
          <w:spacing w:val="-1"/>
        </w:rPr>
        <w:t>было</w:t>
      </w:r>
      <w:r>
        <w:rPr>
          <w:spacing w:val="8"/>
        </w:rPr>
        <w:t xml:space="preserve"> </w:t>
      </w:r>
      <w:r>
        <w:rPr>
          <w:spacing w:val="-2"/>
        </w:rPr>
        <w:t>принято</w:t>
      </w:r>
      <w:r>
        <w:rPr>
          <w:spacing w:val="9"/>
        </w:rPr>
        <w:t xml:space="preserve"> </w:t>
      </w:r>
      <w:r>
        <w:rPr>
          <w:spacing w:val="-2"/>
        </w:rPr>
        <w:t>вышеуказанное</w:t>
      </w:r>
      <w:r>
        <w:rPr>
          <w:spacing w:val="8"/>
        </w:rPr>
        <w:t xml:space="preserve"> </w:t>
      </w:r>
      <w:r>
        <w:t>решение</w:t>
      </w:r>
      <w:r>
        <w:rPr>
          <w:spacing w:val="8"/>
        </w:rPr>
        <w:t xml:space="preserve"> </w:t>
      </w:r>
      <w:r>
        <w:t>о</w:t>
      </w:r>
      <w:r>
        <w:rPr>
          <w:spacing w:val="8"/>
        </w:rPr>
        <w:t xml:space="preserve"> </w:t>
      </w:r>
      <w:r>
        <w:rPr>
          <w:spacing w:val="-2"/>
        </w:rPr>
        <w:t>согласовании</w:t>
      </w:r>
      <w:r>
        <w:rPr>
          <w:spacing w:val="9"/>
        </w:rPr>
        <w:t xml:space="preserve"> </w:t>
      </w:r>
      <w:r>
        <w:rPr>
          <w:spacing w:val="-1"/>
        </w:rPr>
        <w:t>переустройства</w:t>
      </w:r>
      <w:r>
        <w:rPr>
          <w:spacing w:val="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многоквартирном</w:t>
      </w:r>
      <w:r>
        <w:rPr>
          <w:spacing w:val="-4"/>
        </w:rPr>
        <w:t xml:space="preserve"> </w:t>
      </w:r>
      <w:r>
        <w:rPr>
          <w:spacing w:val="-2"/>
        </w:rPr>
        <w:t>доме.</w:t>
      </w:r>
    </w:p>
    <w:p w14:paraId="7789B7B7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7959CD61" w14:textId="77777777" w:rsidR="000F0E62" w:rsidRDefault="000F0E62">
      <w:pPr>
        <w:pStyle w:val="a3"/>
        <w:kinsoku w:val="0"/>
        <w:overflowPunct w:val="0"/>
        <w:jc w:val="both"/>
      </w:pPr>
      <w:r>
        <w:rPr>
          <w:spacing w:val="-2"/>
        </w:rPr>
        <w:t>Решение</w:t>
      </w:r>
      <w:r>
        <w:rPr>
          <w:spacing w:val="-13"/>
        </w:rPr>
        <w:t xml:space="preserve"> </w:t>
      </w:r>
      <w:r>
        <w:rPr>
          <w:spacing w:val="-2"/>
        </w:rPr>
        <w:t>Приемочной</w:t>
      </w:r>
      <w:r>
        <w:rPr>
          <w:spacing w:val="-15"/>
        </w:rPr>
        <w:t xml:space="preserve"> </w:t>
      </w:r>
      <w:r>
        <w:rPr>
          <w:spacing w:val="-3"/>
        </w:rPr>
        <w:t>комиссии:</w:t>
      </w:r>
    </w:p>
    <w:p w14:paraId="052903A5" w14:textId="77777777" w:rsidR="000F0E62" w:rsidRDefault="000F0E62">
      <w:pPr>
        <w:pStyle w:val="a3"/>
        <w:numPr>
          <w:ilvl w:val="0"/>
          <w:numId w:val="3"/>
        </w:numPr>
        <w:tabs>
          <w:tab w:val="left" w:pos="547"/>
        </w:tabs>
        <w:kinsoku w:val="0"/>
        <w:overflowPunct w:val="0"/>
        <w:ind w:right="122" w:firstLine="0"/>
        <w:jc w:val="both"/>
        <w:rPr>
          <w:spacing w:val="-2"/>
        </w:rPr>
      </w:pPr>
      <w:r>
        <w:rPr>
          <w:spacing w:val="-2"/>
        </w:rPr>
        <w:t>Считать</w:t>
      </w:r>
      <w:r>
        <w:rPr>
          <w:spacing w:val="6"/>
        </w:rPr>
        <w:t xml:space="preserve"> </w:t>
      </w:r>
      <w:r>
        <w:rPr>
          <w:spacing w:val="-2"/>
        </w:rPr>
        <w:t>предъявленные</w:t>
      </w:r>
      <w:r>
        <w:rPr>
          <w:spacing w:val="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rPr>
          <w:spacing w:val="-2"/>
        </w:rPr>
        <w:t>приемке</w:t>
      </w:r>
      <w:r>
        <w:rPr>
          <w:spacing w:val="5"/>
        </w:rPr>
        <w:t xml:space="preserve"> </w:t>
      </w:r>
      <w:r>
        <w:rPr>
          <w:spacing w:val="-1"/>
        </w:rPr>
        <w:t>работы</w:t>
      </w:r>
      <w:r>
        <w:rPr>
          <w:spacing w:val="7"/>
        </w:rPr>
        <w:t xml:space="preserve"> </w:t>
      </w:r>
      <w:r>
        <w:rPr>
          <w:spacing w:val="-1"/>
        </w:rPr>
        <w:t>по</w:t>
      </w:r>
      <w:r>
        <w:rPr>
          <w:spacing w:val="6"/>
        </w:rPr>
        <w:t xml:space="preserve"> </w:t>
      </w:r>
      <w:r>
        <w:rPr>
          <w:spacing w:val="-2"/>
        </w:rPr>
        <w:t>переустройству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(или)</w:t>
      </w:r>
      <w:r>
        <w:rPr>
          <w:spacing w:val="48"/>
        </w:rPr>
        <w:t xml:space="preserve"> </w:t>
      </w:r>
      <w:r>
        <w:rPr>
          <w:spacing w:val="-2"/>
        </w:rPr>
        <w:t>перепланировке</w:t>
      </w:r>
      <w:r>
        <w:rPr>
          <w:spacing w:val="-5"/>
        </w:rPr>
        <w:t xml:space="preserve"> </w:t>
      </w:r>
      <w:r>
        <w:rPr>
          <w:spacing w:val="-1"/>
        </w:rPr>
        <w:t>произведенными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"/>
        </w:rP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проектом.</w:t>
      </w:r>
    </w:p>
    <w:p w14:paraId="117D78BB" w14:textId="77777777" w:rsidR="000F0E62" w:rsidRDefault="000F0E62">
      <w:pPr>
        <w:pStyle w:val="a3"/>
        <w:numPr>
          <w:ilvl w:val="0"/>
          <w:numId w:val="3"/>
        </w:numPr>
        <w:tabs>
          <w:tab w:val="left" w:pos="399"/>
        </w:tabs>
        <w:kinsoku w:val="0"/>
        <w:overflowPunct w:val="0"/>
        <w:ind w:right="115" w:firstLine="0"/>
        <w:jc w:val="both"/>
        <w:rPr>
          <w:spacing w:val="-1"/>
        </w:rPr>
      </w:pPr>
      <w:r>
        <w:rPr>
          <w:spacing w:val="-2"/>
        </w:rPr>
        <w:t>Настоящий</w:t>
      </w:r>
      <w:r>
        <w:rPr>
          <w:spacing w:val="-1"/>
        </w:rPr>
        <w:t xml:space="preserve"> </w:t>
      </w:r>
      <w:r>
        <w:rPr>
          <w:spacing w:val="-2"/>
        </w:rPr>
        <w:t>акт</w:t>
      </w:r>
      <w:r>
        <w:rPr>
          <w:spacing w:val="-1"/>
        </w:rPr>
        <w:t xml:space="preserve"> </w:t>
      </w:r>
      <w:r>
        <w:rPr>
          <w:spacing w:val="-2"/>
        </w:rPr>
        <w:t>считать</w:t>
      </w:r>
      <w:r>
        <w:rPr>
          <w:spacing w:val="-1"/>
        </w:rPr>
        <w:t xml:space="preserve"> основанием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2"/>
        </w:rPr>
        <w:t>проведения</w:t>
      </w:r>
      <w:r>
        <w:t xml:space="preserve"> </w:t>
      </w:r>
      <w:r>
        <w:rPr>
          <w:spacing w:val="-1"/>
        </w:rPr>
        <w:t xml:space="preserve">инвентаризации </w:t>
      </w:r>
      <w:r>
        <w:rPr>
          <w:spacing w:val="-2"/>
        </w:rPr>
        <w:t>помещения</w:t>
      </w:r>
      <w:r>
        <w:rPr>
          <w:spacing w:val="60"/>
          <w:w w:val="9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внесения</w:t>
      </w:r>
      <w:r>
        <w:rPr>
          <w:spacing w:val="57"/>
        </w:rPr>
        <w:t xml:space="preserve"> </w:t>
      </w:r>
      <w:r>
        <w:rPr>
          <w:spacing w:val="-2"/>
        </w:rPr>
        <w:t>изменений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инвентаризационную,</w:t>
      </w:r>
      <w:r>
        <w:rPr>
          <w:spacing w:val="57"/>
        </w:rPr>
        <w:t xml:space="preserve"> </w:t>
      </w:r>
      <w:r>
        <w:rPr>
          <w:spacing w:val="-1"/>
        </w:rPr>
        <w:t>техническую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учетную</w:t>
      </w:r>
      <w:r>
        <w:rPr>
          <w:spacing w:val="46"/>
        </w:rPr>
        <w:t xml:space="preserve"> </w:t>
      </w:r>
      <w:r>
        <w:rPr>
          <w:spacing w:val="-1"/>
        </w:rPr>
        <w:t>документацию.</w:t>
      </w:r>
    </w:p>
    <w:p w14:paraId="158D62B8" w14:textId="77777777" w:rsidR="000F0E62" w:rsidRDefault="000F0E62">
      <w:pPr>
        <w:pStyle w:val="a3"/>
        <w:kinsoku w:val="0"/>
        <w:overflowPunct w:val="0"/>
        <w:ind w:left="0"/>
      </w:pPr>
    </w:p>
    <w:p w14:paraId="6C10FCF1" w14:textId="77777777" w:rsidR="000F0E62" w:rsidRDefault="000F0E62">
      <w:pPr>
        <w:pStyle w:val="a3"/>
        <w:kinsoku w:val="0"/>
        <w:overflowPunct w:val="0"/>
        <w:ind w:left="0"/>
      </w:pPr>
    </w:p>
    <w:p w14:paraId="62C48A0E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28F1397E" w14:textId="77777777" w:rsidR="000F0E62" w:rsidRDefault="000F0E62">
      <w:pPr>
        <w:pStyle w:val="a3"/>
        <w:kinsoku w:val="0"/>
        <w:overflowPunct w:val="0"/>
        <w:jc w:val="both"/>
      </w:pPr>
      <w:r>
        <w:rPr>
          <w:spacing w:val="-2"/>
        </w:rPr>
        <w:t>Председатель</w:t>
      </w:r>
      <w:r>
        <w:rPr>
          <w:spacing w:val="-16"/>
        </w:rPr>
        <w:t xml:space="preserve"> </w:t>
      </w:r>
      <w:r>
        <w:rPr>
          <w:spacing w:val="-2"/>
        </w:rPr>
        <w:t>Приемочной</w:t>
      </w:r>
      <w:r>
        <w:rPr>
          <w:spacing w:val="-14"/>
        </w:rPr>
        <w:t xml:space="preserve"> </w:t>
      </w:r>
      <w:r>
        <w:rPr>
          <w:spacing w:val="-3"/>
        </w:rPr>
        <w:t>комиссии:</w:t>
      </w:r>
    </w:p>
    <w:p w14:paraId="49375AA9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6B9DCE99" w14:textId="52E3D2A9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B9E3A06" wp14:editId="1A914A80">
                <wp:extent cx="5873750" cy="12700"/>
                <wp:effectExtent l="1905" t="5080" r="1270" b="1270"/>
                <wp:docPr id="9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93" name="Freeform 2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05DEA" id="Group 25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">
                <v:shape id="Freeform 26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200BAF2E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0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7B4C4B41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38EFEAC2" w14:textId="77777777" w:rsidR="000F0E62" w:rsidRDefault="000F0E62">
      <w:pPr>
        <w:pStyle w:val="a3"/>
        <w:kinsoku w:val="0"/>
        <w:overflowPunct w:val="0"/>
      </w:pPr>
      <w:r>
        <w:rPr>
          <w:spacing w:val="-1"/>
        </w:rPr>
        <w:t>Члены</w:t>
      </w:r>
      <w:r>
        <w:rPr>
          <w:spacing w:val="-6"/>
        </w:rPr>
        <w:t xml:space="preserve"> </w:t>
      </w:r>
      <w:r>
        <w:rPr>
          <w:spacing w:val="-2"/>
        </w:rPr>
        <w:t>Приемочной</w:t>
      </w:r>
      <w:r>
        <w:rPr>
          <w:spacing w:val="-7"/>
        </w:rPr>
        <w:t xml:space="preserve"> </w:t>
      </w:r>
      <w:r>
        <w:rPr>
          <w:spacing w:val="-3"/>
        </w:rPr>
        <w:t>комиссии</w:t>
      </w:r>
      <w:r>
        <w:rPr>
          <w:spacing w:val="-8"/>
        </w:rPr>
        <w:t xml:space="preserve"> </w:t>
      </w:r>
      <w:r>
        <w:rPr>
          <w:spacing w:val="-2"/>
        </w:rPr>
        <w:t>(подписи):</w:t>
      </w:r>
    </w:p>
    <w:p w14:paraId="670DEEEA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1C936A11" w14:textId="12FBB2A6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E85E7E7" wp14:editId="6E5A22F3">
                <wp:extent cx="5873750" cy="12700"/>
                <wp:effectExtent l="1905" t="1270" r="1270" b="5080"/>
                <wp:docPr id="9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91" name="Freeform 2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A315C3" id="Group 27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">
                <v:shape id="Freeform 28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5E58C698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0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0EC7ACCF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1D3D30C8" w14:textId="5DA73E9C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47A2A3B" wp14:editId="7ED8C916">
                <wp:extent cx="5873750" cy="12700"/>
                <wp:effectExtent l="1905" t="8255" r="1270" b="0"/>
                <wp:docPr id="8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89" name="Freeform 3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28C54" id="Group 29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">
                <v:shape id="Freeform 30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4F85293E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0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428C1F64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149D2070" w14:textId="21A128A7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BAF89E" wp14:editId="4F62F015">
                <wp:extent cx="5873750" cy="12700"/>
                <wp:effectExtent l="1905" t="5715" r="1270" b="635"/>
                <wp:docPr id="8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87" name="Freeform 3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FD114" id="Group 31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">
                <v:shape id="Freeform 32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6AF22BBF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0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67852E07" w14:textId="77777777" w:rsidR="000F0E62" w:rsidRDefault="000F0E62">
      <w:pPr>
        <w:pStyle w:val="a3"/>
        <w:kinsoku w:val="0"/>
        <w:overflowPunct w:val="0"/>
        <w:ind w:left="0"/>
      </w:pPr>
    </w:p>
    <w:p w14:paraId="7B43B541" w14:textId="77777777" w:rsidR="000F0E62" w:rsidRDefault="000F0E62">
      <w:pPr>
        <w:pStyle w:val="a3"/>
        <w:kinsoku w:val="0"/>
        <w:overflowPunct w:val="0"/>
        <w:ind w:left="0"/>
      </w:pPr>
    </w:p>
    <w:p w14:paraId="6F8D8256" w14:textId="77777777" w:rsidR="000F0E62" w:rsidRDefault="000F0E62">
      <w:pPr>
        <w:pStyle w:val="a3"/>
        <w:kinsoku w:val="0"/>
        <w:overflowPunct w:val="0"/>
        <w:ind w:left="0"/>
      </w:pPr>
    </w:p>
    <w:p w14:paraId="22CE03AC" w14:textId="77777777" w:rsidR="000F0E62" w:rsidRDefault="000F0E62">
      <w:pPr>
        <w:pStyle w:val="a3"/>
        <w:kinsoku w:val="0"/>
        <w:overflowPunct w:val="0"/>
        <w:ind w:left="0"/>
      </w:pPr>
    </w:p>
    <w:p w14:paraId="546F9CA6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58D96ADD" w14:textId="77777777" w:rsidR="000F0E62" w:rsidRDefault="000F0E62">
      <w:pPr>
        <w:pStyle w:val="a3"/>
        <w:kinsoku w:val="0"/>
        <w:overflowPunct w:val="0"/>
        <w:ind w:right="4078"/>
        <w:rPr>
          <w:spacing w:val="-1"/>
        </w:rPr>
      </w:pPr>
      <w:r>
        <w:rPr>
          <w:spacing w:val="-2"/>
        </w:rPr>
        <w:t>Настоящий</w:t>
      </w:r>
      <w:r>
        <w:rPr>
          <w:spacing w:val="-5"/>
        </w:rPr>
        <w:t xml:space="preserve"> </w:t>
      </w:r>
      <w:r>
        <w:rPr>
          <w:spacing w:val="-2"/>
        </w:rPr>
        <w:t>акт</w:t>
      </w:r>
      <w:r>
        <w:rPr>
          <w:spacing w:val="-5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(трех)</w:t>
      </w:r>
      <w:r>
        <w:rPr>
          <w:spacing w:val="-4"/>
        </w:rPr>
        <w:t xml:space="preserve"> </w:t>
      </w:r>
      <w:r>
        <w:rPr>
          <w:spacing w:val="-1"/>
        </w:rPr>
        <w:t>экземплярах:</w:t>
      </w:r>
      <w:r>
        <w:rPr>
          <w:spacing w:val="25"/>
          <w:w w:val="9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3"/>
        </w:rPr>
        <w:t xml:space="preserve">(один) </w:t>
      </w:r>
      <w:r>
        <w:rPr>
          <w:spacing w:val="-2"/>
        </w:rPr>
        <w:t>экземпляр</w:t>
      </w:r>
      <w:r>
        <w:rPr>
          <w:spacing w:val="-3"/>
        </w:rPr>
        <w:t xml:space="preserve"> находится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Администрации</w:t>
      </w:r>
    </w:p>
    <w:p w14:paraId="27E582F8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2ADE200A" w14:textId="02E1BBFE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369D9F2" wp14:editId="40F7F0E8">
                <wp:extent cx="5873750" cy="12700"/>
                <wp:effectExtent l="1905" t="5080" r="1270" b="1270"/>
                <wp:docPr id="8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85" name="Freeform 3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D9FA0" id="Group 33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">
                <v:shape id="Freeform 34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267FDF19" w14:textId="77777777" w:rsidR="000F0E62" w:rsidRDefault="000F0E62">
      <w:pPr>
        <w:pStyle w:val="a3"/>
        <w:kinsoku w:val="0"/>
        <w:overflowPunct w:val="0"/>
        <w:spacing w:before="9"/>
        <w:ind w:left="185"/>
        <w:rPr>
          <w:spacing w:val="-1"/>
        </w:rPr>
      </w:pPr>
      <w:r>
        <w:rPr>
          <w:spacing w:val="-3"/>
        </w:rPr>
        <w:t>(указать</w:t>
      </w:r>
      <w:r>
        <w:rPr>
          <w:spacing w:val="-7"/>
        </w:rPr>
        <w:t xml:space="preserve"> </w:t>
      </w:r>
      <w:r>
        <w:rPr>
          <w:spacing w:val="-4"/>
        </w:rPr>
        <w:t>горо</w:t>
      </w:r>
      <w:r>
        <w:rPr>
          <w:spacing w:val="-5"/>
        </w:rPr>
        <w:t>дск</w:t>
      </w:r>
      <w:r>
        <w:rPr>
          <w:spacing w:val="-4"/>
        </w:rPr>
        <w:t>ой</w:t>
      </w:r>
      <w:r>
        <w:rPr>
          <w:spacing w:val="-8"/>
        </w:rPr>
        <w:t xml:space="preserve"> </w:t>
      </w:r>
      <w:r>
        <w:rPr>
          <w:spacing w:val="-1"/>
        </w:rPr>
        <w:t>округ)</w:t>
      </w:r>
    </w:p>
    <w:p w14:paraId="129E9628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2"/>
          <w:szCs w:val="22"/>
        </w:rPr>
      </w:pPr>
    </w:p>
    <w:p w14:paraId="68F3285D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2"/>
          <w:szCs w:val="22"/>
        </w:rPr>
        <w:sectPr w:rsidR="000F0E62" w:rsidSect="00046153">
          <w:pgSz w:w="11900" w:h="16840"/>
          <w:pgMar w:top="851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53605B97" w14:textId="77777777" w:rsidR="000F0E62" w:rsidRDefault="000F0E62" w:rsidP="007D3DEA">
      <w:pPr>
        <w:pStyle w:val="a3"/>
        <w:kinsoku w:val="0"/>
        <w:overflowPunct w:val="0"/>
        <w:spacing w:before="63"/>
        <w:ind w:right="-5046"/>
      </w:pPr>
      <w:r>
        <w:t>1</w:t>
      </w:r>
      <w:r>
        <w:rPr>
          <w:spacing w:val="-6"/>
        </w:rPr>
        <w:t xml:space="preserve"> </w:t>
      </w:r>
      <w:r>
        <w:rPr>
          <w:spacing w:val="-3"/>
        </w:rPr>
        <w:t>(один)</w:t>
      </w:r>
      <w:r>
        <w:rPr>
          <w:spacing w:val="-5"/>
        </w:rPr>
        <w:t xml:space="preserve"> </w:t>
      </w:r>
      <w:r>
        <w:rPr>
          <w:spacing w:val="-2"/>
        </w:rPr>
        <w:t>экземпляр</w:t>
      </w:r>
      <w:r>
        <w:rPr>
          <w:spacing w:val="-5"/>
        </w:rPr>
        <w:t xml:space="preserve"> </w:t>
      </w:r>
      <w:r>
        <w:rPr>
          <w:spacing w:val="-2"/>
        </w:rPr>
        <w:t>передан</w:t>
      </w:r>
      <w:r>
        <w:rPr>
          <w:spacing w:val="-5"/>
        </w:rPr>
        <w:t xml:space="preserve"> </w:t>
      </w:r>
      <w:r>
        <w:rPr>
          <w:spacing w:val="-1"/>
        </w:rPr>
        <w:t>Заявителю</w:t>
      </w:r>
      <w:r w:rsidR="007D3DEA">
        <w:t>__</w:t>
      </w:r>
      <w:r w:rsidR="006F101F">
        <w:t>________</w:t>
      </w:r>
      <w:r w:rsidR="007D3DEA">
        <w:t>__________</w:t>
      </w:r>
    </w:p>
    <w:p w14:paraId="32A68799" w14:textId="77777777" w:rsidR="000F0E62" w:rsidRDefault="000F0E62" w:rsidP="007D3DEA">
      <w:pPr>
        <w:pStyle w:val="a3"/>
        <w:kinsoku w:val="0"/>
        <w:overflowPunct w:val="0"/>
        <w:ind w:left="426" w:firstLine="283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14:paraId="39ACC6F5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10"/>
          <w:szCs w:val="10"/>
        </w:rPr>
      </w:pPr>
    </w:p>
    <w:p w14:paraId="34597EB2" w14:textId="47DFD7AE" w:rsidR="000F0E62" w:rsidRDefault="00771FD5">
      <w:pPr>
        <w:pStyle w:val="a3"/>
        <w:kinsoku w:val="0"/>
        <w:overflowPunct w:val="0"/>
        <w:spacing w:line="20" w:lineRule="atLeast"/>
        <w:ind w:left="298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EECBE1" wp14:editId="19074B48">
                <wp:extent cx="720090" cy="12700"/>
                <wp:effectExtent l="1905" t="2540" r="1905" b="3810"/>
                <wp:docPr id="8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12700"/>
                          <a:chOff x="0" y="0"/>
                          <a:chExt cx="1134" cy="20"/>
                        </a:xfrm>
                      </wpg:grpSpPr>
                      <wps:wsp>
                        <wps:cNvPr id="83" name="Freeform 3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120" cy="20"/>
                          </a:xfrm>
                          <a:custGeom>
                            <a:avLst/>
                            <a:gdLst>
                              <a:gd name="T0" fmla="*/ 0 w 1120"/>
                              <a:gd name="T1" fmla="*/ 0 h 20"/>
                              <a:gd name="T2" fmla="*/ 1119 w 1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0" h="20">
                                <a:moveTo>
                                  <a:pt x="0" y="0"/>
                                </a:moveTo>
                                <a:lnTo>
                                  <a:pt x="1119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18C83" id="Group 35" o:spid="_x0000_s1026" style="width:56.7pt;height:1pt;mso-position-horizontal-relative:char;mso-position-vertical-relative:line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">
                <v:shape id="Freeform 36" o:spid="_x0000_s1027" style="position:absolute;left:6;top:6;width:1120;height:20;visibility:visible;mso-wrap-style:square;v-text-anchor:top" coordsize="1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" path="m,l1119,e" filled="f" strokeweight=".24589mm">
                  <v:path arrowok="t" o:connecttype="custom" o:connectlocs="0,0;1119,0" o:connectangles="0,0"/>
                </v:shape>
                <w10:anchorlock/>
              </v:group>
            </w:pict>
          </mc:Fallback>
        </mc:AlternateContent>
      </w:r>
    </w:p>
    <w:p w14:paraId="685E3666" w14:textId="77777777" w:rsidR="000F0E62" w:rsidRDefault="000F0E62">
      <w:pPr>
        <w:pStyle w:val="a3"/>
        <w:tabs>
          <w:tab w:val="left" w:pos="3165"/>
        </w:tabs>
        <w:kinsoku w:val="0"/>
        <w:overflowPunct w:val="0"/>
        <w:spacing w:before="9"/>
      </w:pPr>
      <w:r>
        <w:rPr>
          <w:spacing w:val="-1"/>
        </w:rPr>
        <w:t>(ФИО)</w:t>
      </w:r>
      <w:r>
        <w:rPr>
          <w:spacing w:val="-1"/>
        </w:rPr>
        <w:tab/>
      </w:r>
      <w:r>
        <w:rPr>
          <w:spacing w:val="-2"/>
        </w:rPr>
        <w:t>(подпись)</w:t>
      </w:r>
    </w:p>
    <w:p w14:paraId="0159C8B1" w14:textId="77777777" w:rsidR="000F0E62" w:rsidRDefault="000F0E62">
      <w:pPr>
        <w:pStyle w:val="a3"/>
        <w:tabs>
          <w:tab w:val="left" w:pos="3165"/>
        </w:tabs>
        <w:kinsoku w:val="0"/>
        <w:overflowPunct w:val="0"/>
        <w:spacing w:before="9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4877" w:space="231"/>
            <w:col w:w="5032"/>
          </w:cols>
          <w:noEndnote/>
        </w:sectPr>
      </w:pPr>
    </w:p>
    <w:p w14:paraId="6C74D569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2"/>
          <w:szCs w:val="22"/>
        </w:rPr>
      </w:pPr>
    </w:p>
    <w:p w14:paraId="592C164E" w14:textId="77777777" w:rsidR="000F0E62" w:rsidRDefault="000F0E62">
      <w:pPr>
        <w:pStyle w:val="a3"/>
        <w:kinsoku w:val="0"/>
        <w:overflowPunct w:val="0"/>
        <w:spacing w:before="63"/>
      </w:pPr>
      <w:r>
        <w:t>1</w:t>
      </w:r>
      <w:r>
        <w:rPr>
          <w:spacing w:val="-3"/>
        </w:rPr>
        <w:t xml:space="preserve"> (один)</w:t>
      </w:r>
      <w:r>
        <w:rPr>
          <w:spacing w:val="-2"/>
        </w:rPr>
        <w:t xml:space="preserve"> экземпляр</w:t>
      </w:r>
      <w:r>
        <w:rPr>
          <w:spacing w:val="-3"/>
        </w:rPr>
        <w:t xml:space="preserve"> </w:t>
      </w:r>
      <w:r>
        <w:rPr>
          <w:spacing w:val="-1"/>
        </w:rPr>
        <w:t>направляется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орган</w:t>
      </w:r>
      <w:r>
        <w:rPr>
          <w:spacing w:val="-2"/>
        </w:rPr>
        <w:t xml:space="preserve"> </w:t>
      </w:r>
      <w:r>
        <w:rPr>
          <w:spacing w:val="-1"/>
        </w:rPr>
        <w:t>регистрации</w:t>
      </w:r>
      <w:r>
        <w:rPr>
          <w:spacing w:val="-3"/>
        </w:rPr>
        <w:t xml:space="preserve"> </w:t>
      </w:r>
      <w:r>
        <w:rPr>
          <w:spacing w:val="-1"/>
        </w:rPr>
        <w:t>прав</w:t>
      </w:r>
    </w:p>
    <w:p w14:paraId="0B6088C7" w14:textId="77777777" w:rsidR="000F0E62" w:rsidRDefault="000F0E62">
      <w:pPr>
        <w:pStyle w:val="a3"/>
        <w:kinsoku w:val="0"/>
        <w:overflowPunct w:val="0"/>
        <w:spacing w:before="63"/>
        <w:sectPr w:rsidR="000F0E62">
          <w:type w:val="continuous"/>
          <w:pgSz w:w="11900" w:h="16840"/>
          <w:pgMar w:top="122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116BF6FD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  <w:bookmarkStart w:id="4" w:name="91"/>
      <w:bookmarkEnd w:id="4"/>
    </w:p>
    <w:p w14:paraId="75EF0054" w14:textId="77777777" w:rsidR="00AA1F23" w:rsidRPr="00AA1F23" w:rsidRDefault="00AA1F23" w:rsidP="006F101F">
      <w:pPr>
        <w:pStyle w:val="a3"/>
        <w:kinsoku w:val="0"/>
        <w:overflowPunct w:val="0"/>
        <w:spacing w:before="47" w:line="321" w:lineRule="exact"/>
        <w:ind w:left="5387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</w:p>
    <w:p w14:paraId="6CEC8E19" w14:textId="77777777" w:rsidR="00AA1F23" w:rsidRPr="00AA1F23" w:rsidRDefault="00AA1F23" w:rsidP="006F101F">
      <w:pPr>
        <w:pStyle w:val="a3"/>
        <w:tabs>
          <w:tab w:val="left" w:pos="9923"/>
        </w:tabs>
        <w:kinsoku w:val="0"/>
        <w:overflowPunct w:val="0"/>
        <w:spacing w:before="5" w:line="320" w:lineRule="exact"/>
        <w:ind w:left="5387" w:right="-4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6F101F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4A145163" w14:textId="77777777" w:rsidR="00AA1F23" w:rsidRPr="00AA1F23" w:rsidRDefault="00AA1F23" w:rsidP="006F101F">
      <w:pPr>
        <w:pStyle w:val="a3"/>
        <w:kinsoku w:val="0"/>
        <w:overflowPunct w:val="0"/>
        <w:spacing w:line="320" w:lineRule="exact"/>
        <w:ind w:left="5387" w:right="-28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="006F101F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088329FF" w14:textId="77777777" w:rsidR="00AA1F23" w:rsidRPr="00AA1F23" w:rsidRDefault="00AA1F23" w:rsidP="006F101F">
      <w:pPr>
        <w:pStyle w:val="a3"/>
        <w:kinsoku w:val="0"/>
        <w:overflowPunct w:val="0"/>
        <w:ind w:left="5387"/>
        <w:rPr>
          <w:rFonts w:ascii="Arial" w:hAnsi="Arial" w:cs="Arial"/>
          <w:sz w:val="24"/>
          <w:szCs w:val="24"/>
        </w:rPr>
      </w:pPr>
    </w:p>
    <w:p w14:paraId="2AEEC5BF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17"/>
          <w:szCs w:val="17"/>
        </w:rPr>
      </w:pPr>
    </w:p>
    <w:p w14:paraId="25250D60" w14:textId="77777777" w:rsidR="000F0E62" w:rsidRDefault="000F0E62">
      <w:pPr>
        <w:pStyle w:val="a3"/>
        <w:kinsoku w:val="0"/>
        <w:overflowPunct w:val="0"/>
        <w:spacing w:before="63"/>
        <w:ind w:left="1762" w:right="1632"/>
        <w:jc w:val="center"/>
      </w:pPr>
      <w:r>
        <w:rPr>
          <w:spacing w:val="-2"/>
        </w:rPr>
        <w:t>Форма</w:t>
      </w:r>
    </w:p>
    <w:p w14:paraId="197EDF50" w14:textId="77777777" w:rsidR="000F0E62" w:rsidRDefault="000F0E62">
      <w:pPr>
        <w:pStyle w:val="a3"/>
        <w:kinsoku w:val="0"/>
        <w:overflowPunct w:val="0"/>
        <w:ind w:left="383" w:right="258" w:firstLine="1"/>
        <w:jc w:val="center"/>
        <w:rPr>
          <w:spacing w:val="-2"/>
        </w:rPr>
      </w:pPr>
      <w:r>
        <w:t>решения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предоставлении</w:t>
      </w:r>
      <w:r>
        <w:rPr>
          <w:spacing w:val="-8"/>
        </w:rPr>
        <w:t xml:space="preserve"> </w:t>
      </w:r>
      <w:r>
        <w:rPr>
          <w:spacing w:val="-3"/>
        </w:rPr>
        <w:t>государственной</w:t>
      </w:r>
      <w:r>
        <w:rPr>
          <w:spacing w:val="-5"/>
        </w:rPr>
        <w:t xml:space="preserve"> </w:t>
      </w:r>
      <w:r>
        <w:rPr>
          <w:spacing w:val="-1"/>
        </w:rPr>
        <w:t>услуги</w:t>
      </w:r>
      <w:r>
        <w:rPr>
          <w:spacing w:val="-7"/>
        </w:rPr>
        <w:t xml:space="preserve"> </w:t>
      </w:r>
      <w:r>
        <w:rPr>
          <w:spacing w:val="-2"/>
        </w:rPr>
        <w:t>«Согласование</w:t>
      </w:r>
      <w:r>
        <w:rPr>
          <w:spacing w:val="56"/>
        </w:rPr>
        <w:t xml:space="preserve"> </w:t>
      </w:r>
      <w:r>
        <w:rPr>
          <w:spacing w:val="-1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</w:t>
      </w:r>
      <w:r>
        <w:rPr>
          <w:spacing w:val="-5"/>
        </w:rPr>
        <w:t xml:space="preserve"> </w:t>
      </w:r>
      <w:r>
        <w:rPr>
          <w:spacing w:val="-2"/>
        </w:rP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многоквартирном</w:t>
      </w:r>
      <w:r>
        <w:rPr>
          <w:spacing w:val="-7"/>
        </w:rPr>
        <w:t xml:space="preserve"> </w:t>
      </w:r>
      <w:r>
        <w:rPr>
          <w:spacing w:val="-2"/>
        </w:rPr>
        <w:t>доме»</w:t>
      </w:r>
    </w:p>
    <w:p w14:paraId="3349C5D2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3"/>
          <w:szCs w:val="23"/>
        </w:rPr>
      </w:pPr>
    </w:p>
    <w:p w14:paraId="3036E740" w14:textId="77777777" w:rsidR="000F0E62" w:rsidRDefault="000F0E62">
      <w:pPr>
        <w:pStyle w:val="a3"/>
        <w:kinsoku w:val="0"/>
        <w:overflowPunct w:val="0"/>
        <w:ind w:left="1762" w:right="1638"/>
        <w:jc w:val="center"/>
        <w:rPr>
          <w:spacing w:val="-1"/>
        </w:rPr>
      </w:pPr>
      <w:r>
        <w:rPr>
          <w:spacing w:val="-1"/>
        </w:rPr>
        <w:t>(оформляется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официальном</w:t>
      </w:r>
      <w:r>
        <w:rPr>
          <w:spacing w:val="-7"/>
        </w:rPr>
        <w:t xml:space="preserve"> </w:t>
      </w:r>
      <w:r>
        <w:rPr>
          <w:spacing w:val="-3"/>
        </w:rPr>
        <w:t>бланке</w:t>
      </w:r>
      <w:r>
        <w:rPr>
          <w:spacing w:val="-8"/>
        </w:rPr>
        <w:t xml:space="preserve"> </w:t>
      </w:r>
      <w:r>
        <w:rPr>
          <w:spacing w:val="-1"/>
        </w:rPr>
        <w:t>Администрации)</w:t>
      </w:r>
    </w:p>
    <w:p w14:paraId="4552538C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32"/>
          <w:szCs w:val="32"/>
        </w:rPr>
      </w:pPr>
    </w:p>
    <w:p w14:paraId="025BFEC6" w14:textId="77777777" w:rsidR="000F0E62" w:rsidRDefault="000F0E62">
      <w:pPr>
        <w:pStyle w:val="a3"/>
        <w:kinsoku w:val="0"/>
        <w:overflowPunct w:val="0"/>
        <w:spacing w:line="275" w:lineRule="auto"/>
        <w:ind w:left="5358" w:right="428"/>
      </w:pPr>
      <w:r>
        <w:rPr>
          <w:spacing w:val="-6"/>
        </w:rPr>
        <w:t>К</w:t>
      </w:r>
      <w:r>
        <w:rPr>
          <w:spacing w:val="-5"/>
        </w:rPr>
        <w:t>о</w:t>
      </w:r>
      <w:r>
        <w:rPr>
          <w:spacing w:val="-6"/>
        </w:rPr>
        <w:t>м</w:t>
      </w:r>
      <w:r>
        <w:rPr>
          <w:spacing w:val="-5"/>
        </w:rPr>
        <w:t>у</w:t>
      </w:r>
      <w:r>
        <w:rPr>
          <w:spacing w:val="-6"/>
        </w:rPr>
        <w:t>:</w:t>
      </w:r>
      <w:r>
        <w:t xml:space="preserve"> </w:t>
      </w:r>
      <w:r>
        <w:rPr>
          <w:u w:val="single"/>
        </w:rPr>
        <w:t xml:space="preserve"> </w:t>
      </w:r>
      <w:r>
        <w:t xml:space="preserve"> </w:t>
      </w:r>
      <w:r>
        <w:rPr>
          <w:spacing w:val="1"/>
        </w:rPr>
        <w:t xml:space="preserve">                                      </w:t>
      </w:r>
      <w:r>
        <w:rPr>
          <w:i/>
          <w:iCs/>
          <w:spacing w:val="-1"/>
        </w:rPr>
        <w:t>(ФИО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наличии)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физического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индивидуального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предпринимателя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полное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юридического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лица)</w:t>
      </w:r>
    </w:p>
    <w:p w14:paraId="1E49AE66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32"/>
          <w:szCs w:val="32"/>
        </w:rPr>
      </w:pPr>
    </w:p>
    <w:p w14:paraId="0BB448F1" w14:textId="77777777" w:rsidR="000F0E62" w:rsidRPr="00AC4DB5" w:rsidRDefault="000F0E62">
      <w:pPr>
        <w:pStyle w:val="a3"/>
        <w:kinsoku w:val="0"/>
        <w:overflowPunct w:val="0"/>
        <w:rPr>
          <w:rFonts w:ascii="Arial" w:hAnsi="Arial" w:cs="Arial"/>
          <w:sz w:val="24"/>
          <w:szCs w:val="24"/>
        </w:rPr>
      </w:pPr>
      <w:r w:rsidRPr="00AC4DB5">
        <w:rPr>
          <w:rFonts w:ascii="Arial" w:hAnsi="Arial" w:cs="Arial"/>
          <w:spacing w:val="-2"/>
          <w:sz w:val="24"/>
          <w:szCs w:val="24"/>
        </w:rPr>
        <w:t>Дата</w:t>
      </w:r>
      <w:r w:rsidRPr="00AC4DB5">
        <w:rPr>
          <w:rFonts w:ascii="Arial" w:hAnsi="Arial" w:cs="Arial"/>
          <w:spacing w:val="-9"/>
          <w:sz w:val="24"/>
          <w:szCs w:val="24"/>
        </w:rPr>
        <w:t xml:space="preserve"> </w:t>
      </w:r>
      <w:r w:rsidRPr="00AC4DB5">
        <w:rPr>
          <w:rFonts w:ascii="Arial" w:hAnsi="Arial" w:cs="Arial"/>
          <w:sz w:val="24"/>
          <w:szCs w:val="24"/>
        </w:rPr>
        <w:t>составления</w:t>
      </w:r>
      <w:r w:rsidR="006F101F" w:rsidRPr="00AC4DB5">
        <w:rPr>
          <w:rFonts w:ascii="Arial" w:hAnsi="Arial" w:cs="Arial"/>
          <w:sz w:val="24"/>
          <w:szCs w:val="24"/>
        </w:rPr>
        <w:t xml:space="preserve"> _____________</w:t>
      </w:r>
    </w:p>
    <w:p w14:paraId="1E5EED6A" w14:textId="77777777" w:rsidR="000F0E62" w:rsidRPr="00AC4DB5" w:rsidRDefault="000F0E62">
      <w:pPr>
        <w:pStyle w:val="a3"/>
        <w:kinsoku w:val="0"/>
        <w:overflowPunct w:val="0"/>
        <w:spacing w:before="11"/>
        <w:ind w:left="0"/>
        <w:rPr>
          <w:rFonts w:ascii="Arial" w:hAnsi="Arial" w:cs="Arial"/>
          <w:sz w:val="24"/>
          <w:szCs w:val="24"/>
        </w:rPr>
      </w:pPr>
    </w:p>
    <w:p w14:paraId="3AC6C743" w14:textId="77777777" w:rsidR="000F0E62" w:rsidRPr="006F101F" w:rsidRDefault="000F0E62">
      <w:pPr>
        <w:pStyle w:val="a3"/>
        <w:kinsoku w:val="0"/>
        <w:overflowPunct w:val="0"/>
        <w:ind w:left="1762" w:right="1634"/>
        <w:jc w:val="center"/>
        <w:rPr>
          <w:rFonts w:ascii="Arial" w:hAnsi="Arial" w:cs="Arial"/>
        </w:rPr>
      </w:pPr>
      <w:r w:rsidRPr="006F101F">
        <w:rPr>
          <w:rFonts w:ascii="Arial" w:hAnsi="Arial" w:cs="Arial"/>
          <w:spacing w:val="-1"/>
        </w:rPr>
        <w:t>АКТ</w:t>
      </w:r>
    </w:p>
    <w:p w14:paraId="76D72150" w14:textId="77777777" w:rsidR="000F0E62" w:rsidRPr="006F101F" w:rsidRDefault="000F0E62">
      <w:pPr>
        <w:pStyle w:val="a3"/>
        <w:kinsoku w:val="0"/>
        <w:overflowPunct w:val="0"/>
        <w:ind w:left="929" w:right="801" w:hanging="1"/>
        <w:jc w:val="center"/>
        <w:rPr>
          <w:rFonts w:ascii="Arial" w:hAnsi="Arial" w:cs="Arial"/>
        </w:rPr>
      </w:pPr>
      <w:r w:rsidRPr="006F101F">
        <w:rPr>
          <w:rFonts w:ascii="Arial" w:hAnsi="Arial" w:cs="Arial"/>
        </w:rPr>
        <w:t>o</w:t>
      </w:r>
      <w:r w:rsidRPr="006F101F">
        <w:rPr>
          <w:rFonts w:ascii="Arial" w:hAnsi="Arial" w:cs="Arial"/>
          <w:spacing w:val="-5"/>
        </w:rPr>
        <w:t xml:space="preserve"> </w:t>
      </w:r>
      <w:r w:rsidRPr="006F101F">
        <w:rPr>
          <w:rFonts w:ascii="Arial" w:hAnsi="Arial" w:cs="Arial"/>
          <w:spacing w:val="-1"/>
        </w:rPr>
        <w:t>завершении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  <w:spacing w:val="-1"/>
        </w:rPr>
        <w:t>переустройства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</w:rPr>
        <w:t>и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  <w:spacing w:val="-1"/>
        </w:rPr>
        <w:t>(или)</w:t>
      </w:r>
      <w:r w:rsidRPr="006F101F">
        <w:rPr>
          <w:rFonts w:ascii="Arial" w:hAnsi="Arial" w:cs="Arial"/>
          <w:spacing w:val="-3"/>
        </w:rPr>
        <w:t xml:space="preserve"> </w:t>
      </w:r>
      <w:r w:rsidRPr="006F101F">
        <w:rPr>
          <w:rFonts w:ascii="Arial" w:hAnsi="Arial" w:cs="Arial"/>
          <w:spacing w:val="-1"/>
        </w:rPr>
        <w:t>перепланировки</w:t>
      </w:r>
      <w:r w:rsidRPr="006F101F">
        <w:rPr>
          <w:rFonts w:ascii="Arial" w:hAnsi="Arial" w:cs="Arial"/>
          <w:spacing w:val="-3"/>
        </w:rPr>
        <w:t xml:space="preserve"> </w:t>
      </w:r>
      <w:r w:rsidRPr="006F101F">
        <w:rPr>
          <w:rFonts w:ascii="Arial" w:hAnsi="Arial" w:cs="Arial"/>
          <w:spacing w:val="-2"/>
        </w:rPr>
        <w:t>помещения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</w:rPr>
        <w:t>в</w:t>
      </w:r>
      <w:r w:rsidRPr="006F101F">
        <w:rPr>
          <w:rFonts w:ascii="Arial" w:hAnsi="Arial" w:cs="Arial"/>
          <w:spacing w:val="25"/>
        </w:rPr>
        <w:t xml:space="preserve"> </w:t>
      </w:r>
      <w:r w:rsidRPr="006F101F">
        <w:rPr>
          <w:rFonts w:ascii="Arial" w:hAnsi="Arial" w:cs="Arial"/>
          <w:spacing w:val="-2"/>
        </w:rPr>
        <w:t>многоквартирном</w:t>
      </w:r>
      <w:r w:rsidRPr="006F101F">
        <w:rPr>
          <w:rFonts w:ascii="Arial" w:hAnsi="Arial" w:cs="Arial"/>
          <w:spacing w:val="-5"/>
        </w:rPr>
        <w:t xml:space="preserve"> </w:t>
      </w:r>
      <w:r w:rsidRPr="006F101F">
        <w:rPr>
          <w:rFonts w:ascii="Arial" w:hAnsi="Arial" w:cs="Arial"/>
          <w:spacing w:val="-2"/>
        </w:rPr>
        <w:t>доме</w:t>
      </w:r>
      <w:r w:rsidRPr="006F101F">
        <w:rPr>
          <w:rFonts w:ascii="Arial" w:hAnsi="Arial" w:cs="Arial"/>
          <w:spacing w:val="-5"/>
        </w:rPr>
        <w:t xml:space="preserve"> </w:t>
      </w:r>
      <w:r w:rsidRPr="006F101F">
        <w:rPr>
          <w:rFonts w:ascii="Arial" w:hAnsi="Arial" w:cs="Arial"/>
          <w:spacing w:val="-1"/>
        </w:rPr>
        <w:t>на</w:t>
      </w:r>
      <w:r w:rsidRPr="006F101F">
        <w:rPr>
          <w:rFonts w:ascii="Arial" w:hAnsi="Arial" w:cs="Arial"/>
          <w:spacing w:val="-6"/>
        </w:rPr>
        <w:t xml:space="preserve"> </w:t>
      </w:r>
      <w:r w:rsidRPr="006F101F">
        <w:rPr>
          <w:rFonts w:ascii="Arial" w:hAnsi="Arial" w:cs="Arial"/>
          <w:spacing w:val="-1"/>
        </w:rPr>
        <w:t>работы,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  <w:spacing w:val="-1"/>
        </w:rPr>
        <w:t>выполненные</w:t>
      </w:r>
      <w:r w:rsidRPr="006F101F">
        <w:rPr>
          <w:rFonts w:ascii="Arial" w:hAnsi="Arial" w:cs="Arial"/>
          <w:spacing w:val="-6"/>
        </w:rPr>
        <w:t xml:space="preserve"> </w:t>
      </w:r>
      <w:r w:rsidRPr="006F101F">
        <w:rPr>
          <w:rFonts w:ascii="Arial" w:hAnsi="Arial" w:cs="Arial"/>
        </w:rPr>
        <w:t>ранее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  <w:spacing w:val="-1"/>
        </w:rPr>
        <w:t>без</w:t>
      </w:r>
      <w:r w:rsidRPr="006F101F">
        <w:rPr>
          <w:rFonts w:ascii="Arial" w:hAnsi="Arial" w:cs="Arial"/>
          <w:spacing w:val="-6"/>
        </w:rPr>
        <w:t xml:space="preserve"> </w:t>
      </w:r>
      <w:r w:rsidRPr="006F101F">
        <w:rPr>
          <w:rFonts w:ascii="Arial" w:hAnsi="Arial" w:cs="Arial"/>
        </w:rPr>
        <w:t>решения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</w:rPr>
        <w:t>о</w:t>
      </w:r>
      <w:r w:rsidRPr="006F101F">
        <w:rPr>
          <w:rFonts w:ascii="Arial" w:hAnsi="Arial" w:cs="Arial"/>
          <w:spacing w:val="30"/>
        </w:rPr>
        <w:t xml:space="preserve"> </w:t>
      </w:r>
      <w:r w:rsidRPr="006F101F">
        <w:rPr>
          <w:rFonts w:ascii="Arial" w:hAnsi="Arial" w:cs="Arial"/>
          <w:spacing w:val="-2"/>
        </w:rPr>
        <w:t>согласовании</w:t>
      </w:r>
      <w:r w:rsidRPr="006F101F">
        <w:rPr>
          <w:rFonts w:ascii="Arial" w:hAnsi="Arial" w:cs="Arial"/>
          <w:spacing w:val="-4"/>
        </w:rPr>
        <w:t xml:space="preserve"> </w:t>
      </w:r>
      <w:r w:rsidRPr="006F101F">
        <w:rPr>
          <w:rFonts w:ascii="Arial" w:hAnsi="Arial" w:cs="Arial"/>
          <w:spacing w:val="-2"/>
        </w:rPr>
        <w:t>переустройства</w:t>
      </w:r>
      <w:r w:rsidRPr="006F101F">
        <w:rPr>
          <w:rFonts w:ascii="Arial" w:hAnsi="Arial" w:cs="Arial"/>
          <w:spacing w:val="-6"/>
        </w:rPr>
        <w:t xml:space="preserve"> </w:t>
      </w:r>
      <w:r w:rsidRPr="006F101F">
        <w:rPr>
          <w:rFonts w:ascii="Arial" w:hAnsi="Arial" w:cs="Arial"/>
        </w:rPr>
        <w:t>и</w:t>
      </w:r>
      <w:r w:rsidRPr="006F101F">
        <w:rPr>
          <w:rFonts w:ascii="Arial" w:hAnsi="Arial" w:cs="Arial"/>
          <w:spacing w:val="-6"/>
        </w:rPr>
        <w:t xml:space="preserve"> </w:t>
      </w:r>
      <w:r w:rsidRPr="006F101F">
        <w:rPr>
          <w:rFonts w:ascii="Arial" w:hAnsi="Arial" w:cs="Arial"/>
          <w:spacing w:val="-1"/>
        </w:rPr>
        <w:t>(или)</w:t>
      </w:r>
      <w:r w:rsidRPr="006F101F">
        <w:rPr>
          <w:rFonts w:ascii="Arial" w:hAnsi="Arial" w:cs="Arial"/>
          <w:spacing w:val="-5"/>
        </w:rPr>
        <w:t xml:space="preserve"> </w:t>
      </w:r>
      <w:r w:rsidRPr="006F101F">
        <w:rPr>
          <w:rFonts w:ascii="Arial" w:hAnsi="Arial" w:cs="Arial"/>
          <w:spacing w:val="-1"/>
        </w:rPr>
        <w:t>перепланировки</w:t>
      </w:r>
      <w:r w:rsidRPr="006F101F">
        <w:rPr>
          <w:rFonts w:ascii="Arial" w:hAnsi="Arial" w:cs="Arial"/>
          <w:spacing w:val="-5"/>
        </w:rPr>
        <w:t xml:space="preserve"> </w:t>
      </w:r>
      <w:r w:rsidRPr="006F101F">
        <w:rPr>
          <w:rFonts w:ascii="Arial" w:hAnsi="Arial" w:cs="Arial"/>
          <w:spacing w:val="-2"/>
        </w:rPr>
        <w:t>помещения</w:t>
      </w:r>
      <w:r w:rsidRPr="006F101F">
        <w:rPr>
          <w:rFonts w:ascii="Arial" w:hAnsi="Arial" w:cs="Arial"/>
          <w:spacing w:val="-6"/>
        </w:rPr>
        <w:t xml:space="preserve"> </w:t>
      </w:r>
      <w:r w:rsidRPr="006F101F">
        <w:rPr>
          <w:rFonts w:ascii="Arial" w:hAnsi="Arial" w:cs="Arial"/>
        </w:rPr>
        <w:t>в</w:t>
      </w:r>
      <w:r w:rsidRPr="006F101F">
        <w:rPr>
          <w:rFonts w:ascii="Arial" w:hAnsi="Arial" w:cs="Arial"/>
          <w:spacing w:val="45"/>
        </w:rPr>
        <w:t xml:space="preserve"> </w:t>
      </w:r>
      <w:r w:rsidRPr="006F101F">
        <w:rPr>
          <w:rFonts w:ascii="Arial" w:hAnsi="Arial" w:cs="Arial"/>
          <w:spacing w:val="-2"/>
        </w:rPr>
        <w:t>многоквартирном</w:t>
      </w:r>
      <w:r w:rsidRPr="006F101F">
        <w:rPr>
          <w:rFonts w:ascii="Arial" w:hAnsi="Arial" w:cs="Arial"/>
          <w:spacing w:val="-12"/>
        </w:rPr>
        <w:t xml:space="preserve"> </w:t>
      </w:r>
      <w:r w:rsidRPr="006F101F">
        <w:rPr>
          <w:rFonts w:ascii="Arial" w:hAnsi="Arial" w:cs="Arial"/>
          <w:spacing w:val="-2"/>
        </w:rPr>
        <w:t>доме».</w:t>
      </w:r>
    </w:p>
    <w:p w14:paraId="3626014F" w14:textId="77777777" w:rsidR="000F0E62" w:rsidRPr="006F101F" w:rsidRDefault="000F0E62">
      <w:pPr>
        <w:pStyle w:val="a3"/>
        <w:kinsoku w:val="0"/>
        <w:overflowPunct w:val="0"/>
        <w:ind w:left="0"/>
        <w:rPr>
          <w:rFonts w:ascii="Arial" w:hAnsi="Arial" w:cs="Arial"/>
        </w:rPr>
      </w:pPr>
    </w:p>
    <w:p w14:paraId="6B0D084A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6E0401DB" w14:textId="77777777" w:rsidR="000F0E62" w:rsidRDefault="000F0E62">
      <w:pPr>
        <w:pStyle w:val="a3"/>
        <w:kinsoku w:val="0"/>
        <w:overflowPunct w:val="0"/>
      </w:pPr>
      <w:r>
        <w:rPr>
          <w:spacing w:val="-2"/>
        </w:rPr>
        <w:t>Наименование</w:t>
      </w:r>
      <w:r>
        <w:rPr>
          <w:spacing w:val="-5"/>
        </w:rPr>
        <w:t xml:space="preserve"> </w:t>
      </w:r>
      <w:r>
        <w:rPr>
          <w:spacing w:val="-2"/>
        </w:rPr>
        <w:t>объекта</w:t>
      </w:r>
      <w:r>
        <w:rPr>
          <w:spacing w:val="-4"/>
        </w:rPr>
        <w:t xml:space="preserve"> </w:t>
      </w:r>
      <w:r>
        <w:rPr>
          <w:spacing w:val="-2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перепланировки:</w:t>
      </w:r>
    </w:p>
    <w:p w14:paraId="2AC81BE1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59E2612D" w14:textId="320F9507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6734481" wp14:editId="291BFEED">
                <wp:extent cx="6228715" cy="12700"/>
                <wp:effectExtent l="1905" t="5080" r="8255" b="1270"/>
                <wp:docPr id="8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81" name="Freeform 3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D6943A" id="Group 37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">
                <v:shape id="Freeform 38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5CB6DE67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5"/>
          <w:szCs w:val="25"/>
        </w:rPr>
      </w:pPr>
    </w:p>
    <w:p w14:paraId="6E7EF433" w14:textId="724E1C03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19A8DFC" wp14:editId="373B202C">
                <wp:extent cx="6228715" cy="12700"/>
                <wp:effectExtent l="1905" t="3175" r="8255" b="3175"/>
                <wp:docPr id="7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79" name="Freeform 4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D0890" id="Group 39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">
                <v:shape id="Freeform 40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176B401E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3"/>
          <w:szCs w:val="23"/>
        </w:rPr>
      </w:pPr>
    </w:p>
    <w:p w14:paraId="08876E7B" w14:textId="77777777" w:rsidR="000F0E62" w:rsidRDefault="000F0E62">
      <w:pPr>
        <w:pStyle w:val="a3"/>
        <w:kinsoku w:val="0"/>
        <w:overflowPunct w:val="0"/>
        <w:spacing w:before="63"/>
      </w:pPr>
      <w:r>
        <w:rPr>
          <w:spacing w:val="1"/>
        </w:rPr>
        <w:t>Адрес</w:t>
      </w:r>
      <w:r>
        <w:rPr>
          <w:spacing w:val="-7"/>
        </w:rPr>
        <w:t xml:space="preserve"> </w:t>
      </w:r>
      <w:r>
        <w:rPr>
          <w:spacing w:val="-2"/>
        </w:rPr>
        <w:t>местонахождения</w:t>
      </w:r>
      <w:r>
        <w:rPr>
          <w:spacing w:val="-7"/>
        </w:rPr>
        <w:t xml:space="preserve"> </w:t>
      </w:r>
      <w:r>
        <w:rPr>
          <w:spacing w:val="-2"/>
        </w:rPr>
        <w:t>объекта</w:t>
      </w:r>
      <w:r>
        <w:rPr>
          <w:spacing w:val="-7"/>
        </w:rPr>
        <w:t xml:space="preserve"> </w:t>
      </w:r>
      <w:r>
        <w:rPr>
          <w:spacing w:val="-1"/>
        </w:rPr>
        <w:t>переустройства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(или)</w:t>
      </w:r>
      <w:r>
        <w:rPr>
          <w:spacing w:val="-7"/>
        </w:rPr>
        <w:t xml:space="preserve"> </w:t>
      </w:r>
      <w:r>
        <w:rPr>
          <w:spacing w:val="-1"/>
        </w:rPr>
        <w:t>перепланировки:</w:t>
      </w:r>
    </w:p>
    <w:p w14:paraId="4EA62545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56F0B7EF" w14:textId="6502F590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18BAB21" wp14:editId="1C93968A">
                <wp:extent cx="6228715" cy="12700"/>
                <wp:effectExtent l="1905" t="9525" r="8255" b="0"/>
                <wp:docPr id="7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77" name="Freeform 4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E64FA" id="Group 41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">
                <v:shape id="Freeform 42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6BCD2CEE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5"/>
          <w:szCs w:val="25"/>
        </w:rPr>
      </w:pPr>
    </w:p>
    <w:p w14:paraId="39418FE3" w14:textId="155D6DE1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7BCFD19" wp14:editId="75D206D7">
                <wp:extent cx="6228715" cy="12700"/>
                <wp:effectExtent l="1905" t="8255" r="8255" b="0"/>
                <wp:docPr id="7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75" name="Freeform 4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B1D616" id="Group 43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">
                <v:shape id="Freeform 44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2339C0D2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5"/>
          <w:szCs w:val="25"/>
        </w:rPr>
      </w:pPr>
    </w:p>
    <w:p w14:paraId="79A70B75" w14:textId="2953CE70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A5982C4" wp14:editId="45C81ED6">
                <wp:extent cx="6228715" cy="12700"/>
                <wp:effectExtent l="1905" t="6350" r="8255" b="0"/>
                <wp:docPr id="7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73" name="Freeform 4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8CCF0" id="Group 45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">
                <v:shape id="Freeform 46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186F792C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5"/>
          <w:szCs w:val="25"/>
        </w:rPr>
      </w:pPr>
    </w:p>
    <w:p w14:paraId="07885598" w14:textId="6F8CE448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0C322AE" wp14:editId="6FD23D77">
                <wp:extent cx="6228715" cy="12700"/>
                <wp:effectExtent l="1905" t="5080" r="8255" b="1270"/>
                <wp:docPr id="70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71" name="Freeform 4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8A0B6" id="Group 47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">
                <v:shape id="Freeform 48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14485C12" w14:textId="77777777" w:rsidR="000F0E62" w:rsidRDefault="000F0E62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  <w:sectPr w:rsidR="000F0E62" w:rsidSect="006F101F">
          <w:pgSz w:w="11900" w:h="16840"/>
          <w:pgMar w:top="1260" w:right="843" w:bottom="280" w:left="1020" w:header="720" w:footer="720" w:gutter="0"/>
          <w:cols w:space="720" w:equalWidth="0">
            <w:col w:w="10037"/>
          </w:cols>
          <w:noEndnote/>
        </w:sectPr>
      </w:pPr>
    </w:p>
    <w:p w14:paraId="3700ECB1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  <w:bookmarkStart w:id="5" w:name="92"/>
      <w:bookmarkEnd w:id="5"/>
    </w:p>
    <w:p w14:paraId="39850716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1"/>
          <w:szCs w:val="21"/>
        </w:rPr>
      </w:pPr>
    </w:p>
    <w:p w14:paraId="3F6DA717" w14:textId="77777777" w:rsidR="000F0E62" w:rsidRDefault="000F0E62">
      <w:pPr>
        <w:pStyle w:val="a3"/>
        <w:kinsoku w:val="0"/>
        <w:overflowPunct w:val="0"/>
        <w:spacing w:before="63"/>
        <w:ind w:right="116"/>
        <w:jc w:val="both"/>
      </w:pPr>
      <w:r>
        <w:rPr>
          <w:spacing w:val="-1"/>
        </w:rPr>
        <w:t>По</w:t>
      </w:r>
      <w:r>
        <w:rPr>
          <w:spacing w:val="11"/>
        </w:rPr>
        <w:t xml:space="preserve"> </w:t>
      </w:r>
      <w:r>
        <w:rPr>
          <w:spacing w:val="-3"/>
        </w:rPr>
        <w:t>результатам</w:t>
      </w:r>
      <w:r>
        <w:rPr>
          <w:spacing w:val="13"/>
        </w:rPr>
        <w:t xml:space="preserve"> </w:t>
      </w:r>
      <w:r>
        <w:rPr>
          <w:spacing w:val="-1"/>
        </w:rPr>
        <w:t>рассмотрения</w:t>
      </w:r>
      <w:r>
        <w:rPr>
          <w:spacing w:val="13"/>
        </w:rPr>
        <w:t xml:space="preserve"> </w:t>
      </w:r>
      <w:r>
        <w:rPr>
          <w:spacing w:val="-1"/>
        </w:rPr>
        <w:t>представленных</w:t>
      </w:r>
      <w:r>
        <w:rPr>
          <w:spacing w:val="12"/>
        </w:rPr>
        <w:t xml:space="preserve"> </w:t>
      </w:r>
      <w:r>
        <w:rPr>
          <w:spacing w:val="-2"/>
        </w:rPr>
        <w:t>документов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осмотра</w:t>
      </w:r>
      <w:r>
        <w:rPr>
          <w:spacing w:val="12"/>
        </w:rPr>
        <w:t xml:space="preserve"> </w:t>
      </w:r>
      <w:r>
        <w:rPr>
          <w:spacing w:val="-2"/>
        </w:rPr>
        <w:t>объекта</w:t>
      </w:r>
      <w:r>
        <w:rPr>
          <w:spacing w:val="57"/>
          <w:w w:val="99"/>
        </w:rPr>
        <w:t xml:space="preserve"> </w:t>
      </w:r>
      <w:r>
        <w:rPr>
          <w:spacing w:val="-1"/>
        </w:rPr>
        <w:t>переустройства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"/>
        </w:rPr>
        <w:t>(или)</w:t>
      </w:r>
      <w:r>
        <w:rPr>
          <w:spacing w:val="-6"/>
        </w:rPr>
        <w:t xml:space="preserve"> </w:t>
      </w:r>
      <w:r>
        <w:rPr>
          <w:spacing w:val="-1"/>
        </w:rPr>
        <w:t>перепланировки,</w:t>
      </w:r>
      <w:r>
        <w:rPr>
          <w:spacing w:val="-6"/>
        </w:rPr>
        <w:t xml:space="preserve"> </w:t>
      </w:r>
      <w:r>
        <w:rPr>
          <w:spacing w:val="-1"/>
        </w:rPr>
        <w:t>установлено:</w:t>
      </w:r>
    </w:p>
    <w:p w14:paraId="6CAFFDDC" w14:textId="77777777" w:rsidR="000F0E62" w:rsidRDefault="000F0E62">
      <w:pPr>
        <w:pStyle w:val="a3"/>
        <w:kinsoku w:val="0"/>
        <w:overflowPunct w:val="0"/>
        <w:ind w:right="113"/>
        <w:jc w:val="both"/>
        <w:rPr>
          <w:spacing w:val="-5"/>
        </w:rPr>
      </w:pPr>
      <w:r>
        <w:t>1.</w:t>
      </w:r>
      <w:r>
        <w:rPr>
          <w:spacing w:val="35"/>
        </w:rPr>
        <w:t xml:space="preserve"> </w:t>
      </w:r>
      <w:r>
        <w:rPr>
          <w:spacing w:val="-1"/>
        </w:rPr>
        <w:t>Предъявленное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rPr>
          <w:spacing w:val="-2"/>
        </w:rPr>
        <w:t>приемке</w:t>
      </w:r>
      <w:r>
        <w:rPr>
          <w:spacing w:val="37"/>
        </w:rPr>
        <w:t xml:space="preserve"> </w:t>
      </w:r>
      <w:r>
        <w:rPr>
          <w:spacing w:val="-2"/>
        </w:rPr>
        <w:t>помещение</w:t>
      </w:r>
      <w:r>
        <w:rPr>
          <w:spacing w:val="36"/>
        </w:rPr>
        <w:t xml:space="preserve"> </w:t>
      </w:r>
      <w:r>
        <w:rPr>
          <w:spacing w:val="-2"/>
        </w:rPr>
        <w:t>соответствует</w:t>
      </w:r>
      <w:r>
        <w:rPr>
          <w:spacing w:val="37"/>
        </w:rPr>
        <w:t xml:space="preserve"> </w:t>
      </w:r>
      <w:r>
        <w:rPr>
          <w:spacing w:val="-2"/>
        </w:rPr>
        <w:t>действующему</w:t>
      </w:r>
      <w:r>
        <w:rPr>
          <w:spacing w:val="39"/>
        </w:rPr>
        <w:t xml:space="preserve"> </w:t>
      </w:r>
      <w:r>
        <w:rPr>
          <w:spacing w:val="-3"/>
        </w:rPr>
        <w:t>законодательству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rPr>
          <w:spacing w:val="-2"/>
        </w:rPr>
        <w:t>проведенных</w:t>
      </w:r>
      <w:r>
        <w:rPr>
          <w:spacing w:val="-4"/>
        </w:rPr>
        <w:t xml:space="preserve"> </w:t>
      </w:r>
      <w:r>
        <w:rPr>
          <w:spacing w:val="-6"/>
        </w:rPr>
        <w:t>раб</w:t>
      </w:r>
      <w:r>
        <w:rPr>
          <w:spacing w:val="-5"/>
        </w:rPr>
        <w:t>от.</w:t>
      </w:r>
    </w:p>
    <w:p w14:paraId="36AADF54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54465D7A" w14:textId="77777777" w:rsidR="000F0E62" w:rsidRDefault="000F0E62">
      <w:pPr>
        <w:pStyle w:val="a3"/>
        <w:kinsoku w:val="0"/>
        <w:overflowPunct w:val="0"/>
        <w:jc w:val="both"/>
      </w:pPr>
      <w:r>
        <w:rPr>
          <w:spacing w:val="-2"/>
        </w:rPr>
        <w:t>Решение</w:t>
      </w:r>
      <w:r>
        <w:rPr>
          <w:spacing w:val="-13"/>
        </w:rPr>
        <w:t xml:space="preserve"> </w:t>
      </w:r>
      <w:r>
        <w:rPr>
          <w:spacing w:val="-2"/>
        </w:rPr>
        <w:t>Приемочной</w:t>
      </w:r>
      <w:r>
        <w:rPr>
          <w:spacing w:val="-15"/>
        </w:rPr>
        <w:t xml:space="preserve"> </w:t>
      </w:r>
      <w:r>
        <w:rPr>
          <w:spacing w:val="-3"/>
        </w:rPr>
        <w:t>комиссии:</w:t>
      </w:r>
    </w:p>
    <w:p w14:paraId="2A7CE17F" w14:textId="77777777" w:rsidR="000F0E62" w:rsidRDefault="000F0E62">
      <w:pPr>
        <w:pStyle w:val="a3"/>
        <w:kinsoku w:val="0"/>
        <w:overflowPunct w:val="0"/>
        <w:ind w:right="115"/>
        <w:jc w:val="both"/>
        <w:rPr>
          <w:spacing w:val="-1"/>
        </w:rPr>
      </w:pPr>
      <w:r>
        <w:t>1.</w:t>
      </w:r>
      <w:r>
        <w:rPr>
          <w:spacing w:val="-1"/>
        </w:rPr>
        <w:t xml:space="preserve"> </w:t>
      </w:r>
      <w:r>
        <w:rPr>
          <w:spacing w:val="-2"/>
        </w:rPr>
        <w:t>Настоящий</w:t>
      </w:r>
      <w:r>
        <w:t xml:space="preserve"> </w:t>
      </w:r>
      <w:r>
        <w:rPr>
          <w:spacing w:val="-2"/>
        </w:rPr>
        <w:t>акт</w:t>
      </w:r>
      <w:r>
        <w:rPr>
          <w:spacing w:val="-1"/>
        </w:rPr>
        <w:t xml:space="preserve"> </w:t>
      </w:r>
      <w:r>
        <w:rPr>
          <w:spacing w:val="-2"/>
        </w:rPr>
        <w:t>считать</w:t>
      </w:r>
      <w:r>
        <w:rPr>
          <w:spacing w:val="-1"/>
        </w:rPr>
        <w:t xml:space="preserve"> основанием для</w:t>
      </w:r>
      <w:r>
        <w:t xml:space="preserve"> </w:t>
      </w:r>
      <w:r>
        <w:rPr>
          <w:spacing w:val="-2"/>
        </w:rP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 xml:space="preserve">инвентаризации </w:t>
      </w:r>
      <w:r>
        <w:rPr>
          <w:spacing w:val="-2"/>
        </w:rPr>
        <w:t>помещения</w:t>
      </w:r>
      <w:r>
        <w:rPr>
          <w:spacing w:val="60"/>
          <w:w w:val="9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внесения</w:t>
      </w:r>
      <w:r>
        <w:rPr>
          <w:spacing w:val="57"/>
        </w:rPr>
        <w:t xml:space="preserve"> </w:t>
      </w:r>
      <w:r>
        <w:rPr>
          <w:spacing w:val="-2"/>
        </w:rPr>
        <w:t>изменений</w:t>
      </w:r>
      <w:r>
        <w:rPr>
          <w:spacing w:val="55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инвентаризационную,</w:t>
      </w:r>
      <w:r>
        <w:rPr>
          <w:spacing w:val="57"/>
        </w:rPr>
        <w:t xml:space="preserve"> </w:t>
      </w:r>
      <w:r>
        <w:rPr>
          <w:spacing w:val="-1"/>
        </w:rPr>
        <w:t>техническую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учетную</w:t>
      </w:r>
      <w:r>
        <w:rPr>
          <w:spacing w:val="46"/>
        </w:rPr>
        <w:t xml:space="preserve"> </w:t>
      </w:r>
      <w:r>
        <w:rPr>
          <w:spacing w:val="-1"/>
        </w:rPr>
        <w:t>документацию.</w:t>
      </w:r>
    </w:p>
    <w:p w14:paraId="13E38641" w14:textId="77777777" w:rsidR="000F0E62" w:rsidRDefault="000F0E62">
      <w:pPr>
        <w:pStyle w:val="a3"/>
        <w:kinsoku w:val="0"/>
        <w:overflowPunct w:val="0"/>
        <w:ind w:left="0"/>
      </w:pPr>
    </w:p>
    <w:p w14:paraId="1AA2192C" w14:textId="77777777" w:rsidR="000F0E62" w:rsidRDefault="000F0E62">
      <w:pPr>
        <w:pStyle w:val="a3"/>
        <w:kinsoku w:val="0"/>
        <w:overflowPunct w:val="0"/>
        <w:ind w:left="0"/>
      </w:pPr>
    </w:p>
    <w:p w14:paraId="57AC713E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0D814393" w14:textId="77777777" w:rsidR="000F0E62" w:rsidRDefault="000F0E62">
      <w:pPr>
        <w:pStyle w:val="a3"/>
        <w:kinsoku w:val="0"/>
        <w:overflowPunct w:val="0"/>
        <w:jc w:val="both"/>
      </w:pPr>
      <w:r>
        <w:rPr>
          <w:spacing w:val="-2"/>
        </w:rPr>
        <w:t>Председатель</w:t>
      </w:r>
      <w:r>
        <w:rPr>
          <w:spacing w:val="-16"/>
        </w:rPr>
        <w:t xml:space="preserve"> </w:t>
      </w:r>
      <w:r>
        <w:rPr>
          <w:spacing w:val="-2"/>
        </w:rPr>
        <w:t>Приемочной</w:t>
      </w:r>
      <w:r>
        <w:rPr>
          <w:spacing w:val="-14"/>
        </w:rPr>
        <w:t xml:space="preserve"> </w:t>
      </w:r>
      <w:r>
        <w:rPr>
          <w:spacing w:val="-3"/>
        </w:rPr>
        <w:t>комиссии:</w:t>
      </w:r>
    </w:p>
    <w:p w14:paraId="330A0F08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23EF7B54" w14:textId="7F9CC5FE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2C55C87" wp14:editId="76D5B564">
                <wp:extent cx="5873750" cy="12700"/>
                <wp:effectExtent l="1905" t="9525" r="1270" b="0"/>
                <wp:docPr id="6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69" name="Freeform 5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0E98FE" id="Group 49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">
                <v:shape id="Freeform 50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355AFBB1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1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7E767549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217E765F" w14:textId="77777777" w:rsidR="000F0E62" w:rsidRDefault="000F0E62">
      <w:pPr>
        <w:pStyle w:val="a3"/>
        <w:kinsoku w:val="0"/>
        <w:overflowPunct w:val="0"/>
      </w:pPr>
      <w:r>
        <w:rPr>
          <w:spacing w:val="-1"/>
        </w:rPr>
        <w:t>Члены</w:t>
      </w:r>
      <w:r>
        <w:rPr>
          <w:spacing w:val="-6"/>
        </w:rPr>
        <w:t xml:space="preserve"> </w:t>
      </w:r>
      <w:r>
        <w:rPr>
          <w:spacing w:val="-2"/>
        </w:rPr>
        <w:t>Приемочной</w:t>
      </w:r>
      <w:r>
        <w:rPr>
          <w:spacing w:val="-7"/>
        </w:rPr>
        <w:t xml:space="preserve"> </w:t>
      </w:r>
      <w:r>
        <w:rPr>
          <w:spacing w:val="-3"/>
        </w:rPr>
        <w:t>комиссии</w:t>
      </w:r>
      <w:r>
        <w:rPr>
          <w:spacing w:val="-8"/>
        </w:rPr>
        <w:t xml:space="preserve"> </w:t>
      </w:r>
      <w:r>
        <w:rPr>
          <w:spacing w:val="-2"/>
        </w:rPr>
        <w:t>(подписи):</w:t>
      </w:r>
    </w:p>
    <w:p w14:paraId="0B8FCFF0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2728F139" w14:textId="33EFE854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7CF4FF6" wp14:editId="4D5E40FC">
                <wp:extent cx="5873750" cy="12700"/>
                <wp:effectExtent l="1905" t="5715" r="1270" b="635"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67" name="Freeform 5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7A163" id="Group 51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">
                <v:shape id="Freeform 52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68BAD2AC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1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62310ED0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0F1224D9" w14:textId="2E931DF6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AE261E5" wp14:editId="0475999F">
                <wp:extent cx="5873750" cy="12700"/>
                <wp:effectExtent l="1905" t="3175" r="1270" b="3175"/>
                <wp:docPr id="64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65" name="Freeform 5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B79BE" id="Group 53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">
                <v:shape id="Freeform 54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461C3FCB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1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44C839F8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5064B629" w14:textId="273E0AF7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83E48F5" wp14:editId="17BF76D2">
                <wp:extent cx="5873750" cy="12700"/>
                <wp:effectExtent l="1905" t="10160" r="1270" b="0"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63" name="Freeform 5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096A7" id="Group 55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">
                <v:shape id="Freeform 56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42AD1F48" w14:textId="77777777" w:rsidR="000F0E62" w:rsidRDefault="000F0E62">
      <w:pPr>
        <w:pStyle w:val="a3"/>
        <w:tabs>
          <w:tab w:val="left" w:pos="5278"/>
        </w:tabs>
        <w:kinsoku w:val="0"/>
        <w:overflowPunct w:val="0"/>
        <w:spacing w:before="9"/>
        <w:ind w:right="2797"/>
        <w:rPr>
          <w:spacing w:val="-2"/>
        </w:rPr>
      </w:pPr>
      <w:r>
        <w:rPr>
          <w:spacing w:val="-1"/>
        </w:rPr>
        <w:t>(должность,</w:t>
      </w:r>
      <w:r>
        <w:rPr>
          <w:spacing w:val="-11"/>
        </w:rPr>
        <w:t xml:space="preserve"> </w:t>
      </w:r>
      <w:r>
        <w:rPr>
          <w:spacing w:val="-1"/>
        </w:rPr>
        <w:t>орган/организация)</w:t>
      </w:r>
      <w:r>
        <w:rPr>
          <w:spacing w:val="-1"/>
        </w:rPr>
        <w:tab/>
        <w:t>(личная</w:t>
      </w:r>
      <w:r>
        <w:rPr>
          <w:spacing w:val="-9"/>
        </w:rPr>
        <w:t xml:space="preserve"> </w:t>
      </w:r>
      <w:r>
        <w:rPr>
          <w:spacing w:val="-2"/>
        </w:rPr>
        <w:t>подпись)</w:t>
      </w:r>
      <w:r>
        <w:rPr>
          <w:spacing w:val="47"/>
        </w:rPr>
        <w:t xml:space="preserve"> </w:t>
      </w:r>
      <w:r>
        <w:rPr>
          <w:spacing w:val="-1"/>
        </w:rPr>
        <w:t>(расшифровка</w:t>
      </w:r>
      <w:r>
        <w:rPr>
          <w:spacing w:val="-10"/>
        </w:rPr>
        <w:t xml:space="preserve"> </w:t>
      </w:r>
      <w:r>
        <w:rPr>
          <w:spacing w:val="-2"/>
        </w:rPr>
        <w:t>подписи)</w:t>
      </w:r>
    </w:p>
    <w:p w14:paraId="0695E593" w14:textId="77777777" w:rsidR="000F0E62" w:rsidRDefault="000F0E62">
      <w:pPr>
        <w:pStyle w:val="a3"/>
        <w:kinsoku w:val="0"/>
        <w:overflowPunct w:val="0"/>
        <w:ind w:left="0"/>
      </w:pPr>
    </w:p>
    <w:p w14:paraId="3F94F8C4" w14:textId="77777777" w:rsidR="000F0E62" w:rsidRDefault="000F0E62">
      <w:pPr>
        <w:pStyle w:val="a3"/>
        <w:kinsoku w:val="0"/>
        <w:overflowPunct w:val="0"/>
        <w:ind w:left="0"/>
      </w:pPr>
    </w:p>
    <w:p w14:paraId="5118522A" w14:textId="77777777" w:rsidR="000F0E62" w:rsidRDefault="000F0E62">
      <w:pPr>
        <w:pStyle w:val="a3"/>
        <w:kinsoku w:val="0"/>
        <w:overflowPunct w:val="0"/>
        <w:ind w:left="0"/>
      </w:pPr>
    </w:p>
    <w:p w14:paraId="2D1502BB" w14:textId="77777777" w:rsidR="000F0E62" w:rsidRDefault="000F0E62">
      <w:pPr>
        <w:pStyle w:val="a3"/>
        <w:kinsoku w:val="0"/>
        <w:overflowPunct w:val="0"/>
        <w:ind w:left="0"/>
      </w:pPr>
    </w:p>
    <w:p w14:paraId="1A1681E0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7"/>
          <w:szCs w:val="27"/>
        </w:rPr>
      </w:pPr>
    </w:p>
    <w:p w14:paraId="6C811BDB" w14:textId="77777777" w:rsidR="000F0E62" w:rsidRDefault="000F0E62">
      <w:pPr>
        <w:pStyle w:val="a3"/>
        <w:kinsoku w:val="0"/>
        <w:overflowPunct w:val="0"/>
        <w:ind w:right="4078"/>
        <w:rPr>
          <w:spacing w:val="-1"/>
        </w:rPr>
      </w:pPr>
      <w:r>
        <w:rPr>
          <w:spacing w:val="-2"/>
        </w:rPr>
        <w:t>Настоящий</w:t>
      </w:r>
      <w:r>
        <w:rPr>
          <w:spacing w:val="-5"/>
        </w:rPr>
        <w:t xml:space="preserve"> </w:t>
      </w:r>
      <w:r>
        <w:rPr>
          <w:spacing w:val="-2"/>
        </w:rPr>
        <w:t>акт</w:t>
      </w:r>
      <w:r>
        <w:rPr>
          <w:spacing w:val="-5"/>
        </w:rPr>
        <w:t xml:space="preserve"> </w:t>
      </w:r>
      <w:r>
        <w:t>составлен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(трех)</w:t>
      </w:r>
      <w:r>
        <w:rPr>
          <w:spacing w:val="-4"/>
        </w:rPr>
        <w:t xml:space="preserve"> </w:t>
      </w:r>
      <w:r>
        <w:rPr>
          <w:spacing w:val="-1"/>
        </w:rPr>
        <w:t>экземплярах:</w:t>
      </w:r>
      <w:r>
        <w:rPr>
          <w:spacing w:val="25"/>
          <w:w w:val="99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3"/>
        </w:rPr>
        <w:t xml:space="preserve">(один) </w:t>
      </w:r>
      <w:r>
        <w:rPr>
          <w:spacing w:val="-2"/>
        </w:rPr>
        <w:t>экземпляр</w:t>
      </w:r>
      <w:r>
        <w:rPr>
          <w:spacing w:val="-3"/>
        </w:rPr>
        <w:t xml:space="preserve"> находится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Администрации</w:t>
      </w:r>
    </w:p>
    <w:p w14:paraId="30168437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6ADAFBEF" w14:textId="0A73F91E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380496F" wp14:editId="1AFA2BEE">
                <wp:extent cx="5873750" cy="12700"/>
                <wp:effectExtent l="1905" t="10160" r="1270" b="0"/>
                <wp:docPr id="60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750" cy="12700"/>
                          <a:chOff x="0" y="0"/>
                          <a:chExt cx="9250" cy="20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236" cy="20"/>
                          </a:xfrm>
                          <a:custGeom>
                            <a:avLst/>
                            <a:gdLst>
                              <a:gd name="T0" fmla="*/ 0 w 9236"/>
                              <a:gd name="T1" fmla="*/ 0 h 20"/>
                              <a:gd name="T2" fmla="*/ 9235 w 9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6" h="20">
                                <a:moveTo>
                                  <a:pt x="0" y="0"/>
                                </a:moveTo>
                                <a:lnTo>
                                  <a:pt x="923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88DA4" id="Group 57" o:spid="_x0000_s1026" style="width:462.5pt;height:1pt;mso-position-horizontal-relative:char;mso-position-vertical-relative:line" coordsize="9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">
                <v:shape id="Freeform 58" o:spid="_x0000_s1027" style="position:absolute;left:6;top:6;width:9236;height:20;visibility:visible;mso-wrap-style:square;v-text-anchor:top" coordsize="923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" path="m,l9235,e" filled="f" strokeweight=".24589mm">
                  <v:path arrowok="t" o:connecttype="custom" o:connectlocs="0,0;9235,0" o:connectangles="0,0"/>
                </v:shape>
                <w10:anchorlock/>
              </v:group>
            </w:pict>
          </mc:Fallback>
        </mc:AlternateContent>
      </w:r>
    </w:p>
    <w:p w14:paraId="6DFFE460" w14:textId="77777777" w:rsidR="000F0E62" w:rsidRDefault="000F0E62">
      <w:pPr>
        <w:pStyle w:val="a3"/>
        <w:kinsoku w:val="0"/>
        <w:overflowPunct w:val="0"/>
        <w:spacing w:before="9"/>
        <w:ind w:left="185"/>
        <w:rPr>
          <w:spacing w:val="-1"/>
        </w:rPr>
      </w:pPr>
      <w:r>
        <w:rPr>
          <w:spacing w:val="-3"/>
        </w:rPr>
        <w:t>(указать</w:t>
      </w:r>
      <w:r>
        <w:rPr>
          <w:spacing w:val="-7"/>
        </w:rPr>
        <w:t xml:space="preserve"> </w:t>
      </w:r>
      <w:r>
        <w:rPr>
          <w:spacing w:val="-4"/>
        </w:rPr>
        <w:t>горо</w:t>
      </w:r>
      <w:r>
        <w:rPr>
          <w:spacing w:val="-5"/>
        </w:rPr>
        <w:t>дск</w:t>
      </w:r>
      <w:r>
        <w:rPr>
          <w:spacing w:val="-4"/>
        </w:rPr>
        <w:t>ой</w:t>
      </w:r>
      <w:r>
        <w:rPr>
          <w:spacing w:val="-8"/>
        </w:rPr>
        <w:t xml:space="preserve"> </w:t>
      </w:r>
      <w:r>
        <w:rPr>
          <w:spacing w:val="-1"/>
        </w:rPr>
        <w:t>округ)</w:t>
      </w:r>
    </w:p>
    <w:p w14:paraId="0CE92E17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2"/>
          <w:szCs w:val="22"/>
        </w:rPr>
      </w:pPr>
    </w:p>
    <w:p w14:paraId="6899DB88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2"/>
          <w:szCs w:val="22"/>
        </w:rPr>
        <w:sectPr w:rsidR="000F0E62">
          <w:pgSz w:w="11900" w:h="16840"/>
          <w:pgMar w:top="56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7187CC91" w14:textId="77777777" w:rsidR="000F0E62" w:rsidRDefault="000F0E62">
      <w:pPr>
        <w:pStyle w:val="a3"/>
        <w:kinsoku w:val="0"/>
        <w:overflowPunct w:val="0"/>
        <w:spacing w:before="63"/>
      </w:pPr>
      <w:r>
        <w:t>1</w:t>
      </w:r>
      <w:r>
        <w:rPr>
          <w:spacing w:val="-6"/>
        </w:rPr>
        <w:t xml:space="preserve"> </w:t>
      </w:r>
      <w:r>
        <w:rPr>
          <w:spacing w:val="-3"/>
        </w:rPr>
        <w:t>(один)</w:t>
      </w:r>
      <w:r>
        <w:rPr>
          <w:spacing w:val="-5"/>
        </w:rPr>
        <w:t xml:space="preserve"> </w:t>
      </w:r>
      <w:r>
        <w:rPr>
          <w:spacing w:val="-2"/>
        </w:rPr>
        <w:t>экземпляр</w:t>
      </w:r>
      <w:r>
        <w:rPr>
          <w:spacing w:val="-5"/>
        </w:rPr>
        <w:t xml:space="preserve"> </w:t>
      </w:r>
      <w:r>
        <w:rPr>
          <w:spacing w:val="-2"/>
        </w:rPr>
        <w:t>передан</w:t>
      </w:r>
      <w:r>
        <w:rPr>
          <w:spacing w:val="-5"/>
        </w:rPr>
        <w:t xml:space="preserve"> </w:t>
      </w:r>
      <w:r>
        <w:rPr>
          <w:spacing w:val="-1"/>
        </w:rPr>
        <w:t>Заявителю</w:t>
      </w:r>
      <w:r>
        <w:t xml:space="preserve"> </w:t>
      </w:r>
      <w:r>
        <w:rPr>
          <w:u w:val="single"/>
        </w:rPr>
        <w:t xml:space="preserve"> </w:t>
      </w:r>
    </w:p>
    <w:p w14:paraId="01BFC08E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  <w:r>
        <w:rPr>
          <w:sz w:val="24"/>
          <w:szCs w:val="24"/>
        </w:rPr>
        <w:br w:type="column"/>
      </w:r>
    </w:p>
    <w:p w14:paraId="344AAE06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10"/>
          <w:szCs w:val="10"/>
        </w:rPr>
      </w:pPr>
    </w:p>
    <w:p w14:paraId="3002FCFE" w14:textId="6E869F6A" w:rsidR="000F0E62" w:rsidRDefault="00771FD5">
      <w:pPr>
        <w:pStyle w:val="a3"/>
        <w:kinsoku w:val="0"/>
        <w:overflowPunct w:val="0"/>
        <w:spacing w:line="20" w:lineRule="atLeast"/>
        <w:ind w:left="31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22B75CA" wp14:editId="4C3D80E5">
                <wp:extent cx="720090" cy="12700"/>
                <wp:effectExtent l="5080" t="6985" r="8255" b="0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" cy="12700"/>
                          <a:chOff x="0" y="0"/>
                          <a:chExt cx="1134" cy="2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120" cy="20"/>
                          </a:xfrm>
                          <a:custGeom>
                            <a:avLst/>
                            <a:gdLst>
                              <a:gd name="T0" fmla="*/ 0 w 1120"/>
                              <a:gd name="T1" fmla="*/ 0 h 20"/>
                              <a:gd name="T2" fmla="*/ 1119 w 11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20" h="20">
                                <a:moveTo>
                                  <a:pt x="0" y="0"/>
                                </a:moveTo>
                                <a:lnTo>
                                  <a:pt x="1119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532389" id="Group 59" o:spid="_x0000_s1026" style="width:56.7pt;height:1pt;mso-position-horizontal-relative:char;mso-position-vertical-relative:line" coordsize="11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">
                <v:shape id="Freeform 60" o:spid="_x0000_s1027" style="position:absolute;left:6;top:6;width:1120;height:20;visibility:visible;mso-wrap-style:square;v-text-anchor:top" coordsize="1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" path="m,l1119,e" filled="f" strokeweight=".24589mm">
                  <v:path arrowok="t" o:connecttype="custom" o:connectlocs="0,0;1119,0" o:connectangles="0,0"/>
                </v:shape>
                <w10:anchorlock/>
              </v:group>
            </w:pict>
          </mc:Fallback>
        </mc:AlternateContent>
      </w:r>
    </w:p>
    <w:p w14:paraId="7DB05A76" w14:textId="77777777" w:rsidR="000F0E62" w:rsidRDefault="000F0E62">
      <w:pPr>
        <w:pStyle w:val="a3"/>
        <w:tabs>
          <w:tab w:val="left" w:pos="3165"/>
        </w:tabs>
        <w:kinsoku w:val="0"/>
        <w:overflowPunct w:val="0"/>
        <w:spacing w:before="9"/>
      </w:pPr>
      <w:r>
        <w:rPr>
          <w:spacing w:val="-1"/>
        </w:rPr>
        <w:t>(ФИО)</w:t>
      </w:r>
      <w:r>
        <w:rPr>
          <w:spacing w:val="-1"/>
        </w:rPr>
        <w:tab/>
      </w:r>
      <w:r>
        <w:rPr>
          <w:spacing w:val="-2"/>
        </w:rPr>
        <w:t>(подпись)</w:t>
      </w:r>
    </w:p>
    <w:p w14:paraId="718B57ED" w14:textId="77777777" w:rsidR="000F0E62" w:rsidRDefault="000F0E62">
      <w:pPr>
        <w:pStyle w:val="a3"/>
        <w:tabs>
          <w:tab w:val="left" w:pos="3165"/>
        </w:tabs>
        <w:kinsoku w:val="0"/>
        <w:overflowPunct w:val="0"/>
        <w:spacing w:before="9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4877" w:space="231"/>
            <w:col w:w="5032"/>
          </w:cols>
          <w:noEndnote/>
        </w:sectPr>
      </w:pPr>
    </w:p>
    <w:p w14:paraId="09B91111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2"/>
          <w:szCs w:val="22"/>
        </w:rPr>
      </w:pPr>
    </w:p>
    <w:p w14:paraId="1BD0774B" w14:textId="77777777" w:rsidR="000F0E62" w:rsidRDefault="000F0E62">
      <w:pPr>
        <w:pStyle w:val="a3"/>
        <w:kinsoku w:val="0"/>
        <w:overflowPunct w:val="0"/>
        <w:spacing w:before="63"/>
        <w:rPr>
          <w:spacing w:val="-1"/>
        </w:rPr>
      </w:pPr>
      <w:r>
        <w:t>1</w:t>
      </w:r>
      <w:r>
        <w:rPr>
          <w:spacing w:val="-4"/>
        </w:rPr>
        <w:t xml:space="preserve"> </w:t>
      </w:r>
      <w:r>
        <w:rPr>
          <w:spacing w:val="-1"/>
        </w:rPr>
        <w:t>(один)</w:t>
      </w:r>
      <w:r>
        <w:rPr>
          <w:spacing w:val="-4"/>
        </w:rPr>
        <w:t xml:space="preserve"> </w:t>
      </w:r>
      <w:r>
        <w:rPr>
          <w:spacing w:val="-1"/>
        </w:rPr>
        <w:t>экземпляр</w:t>
      </w:r>
      <w:r>
        <w:rPr>
          <w:spacing w:val="-3"/>
        </w:rPr>
        <w:t xml:space="preserve"> </w:t>
      </w:r>
      <w:r>
        <w:rPr>
          <w:spacing w:val="-2"/>
        </w:rPr>
        <w:t>направляется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орган</w:t>
      </w:r>
      <w:r>
        <w:rPr>
          <w:spacing w:val="-2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rPr>
          <w:spacing w:val="-1"/>
        </w:rPr>
        <w:t>прав</w:t>
      </w:r>
    </w:p>
    <w:p w14:paraId="277D41FA" w14:textId="77777777" w:rsidR="000F0E62" w:rsidRDefault="000F0E62">
      <w:pPr>
        <w:pStyle w:val="a3"/>
        <w:kinsoku w:val="0"/>
        <w:overflowPunct w:val="0"/>
        <w:spacing w:before="63"/>
        <w:rPr>
          <w:spacing w:val="-1"/>
        </w:rPr>
        <w:sectPr w:rsidR="000F0E62">
          <w:type w:val="continuous"/>
          <w:pgSz w:w="11900" w:h="16840"/>
          <w:pgMar w:top="122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0B58E379" w14:textId="77777777" w:rsidR="000F0E62" w:rsidRDefault="000F0E62">
      <w:pPr>
        <w:pStyle w:val="a3"/>
        <w:kinsoku w:val="0"/>
        <w:overflowPunct w:val="0"/>
        <w:ind w:left="0"/>
      </w:pPr>
      <w:bookmarkStart w:id="6" w:name="93"/>
      <w:bookmarkEnd w:id="6"/>
    </w:p>
    <w:p w14:paraId="6C1B4FA7" w14:textId="77777777" w:rsidR="00AA1F23" w:rsidRPr="00AA1F23" w:rsidRDefault="00AA1F23" w:rsidP="00AC4DB5">
      <w:pPr>
        <w:pStyle w:val="a3"/>
        <w:kinsoku w:val="0"/>
        <w:overflowPunct w:val="0"/>
        <w:spacing w:before="47" w:line="321" w:lineRule="exact"/>
        <w:ind w:left="4962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</w:p>
    <w:p w14:paraId="6ECBAA6F" w14:textId="77777777" w:rsidR="00AA1F23" w:rsidRPr="00AA1F23" w:rsidRDefault="00AA1F23" w:rsidP="00AC4DB5">
      <w:pPr>
        <w:pStyle w:val="a3"/>
        <w:kinsoku w:val="0"/>
        <w:overflowPunct w:val="0"/>
        <w:spacing w:before="5" w:line="320" w:lineRule="exact"/>
        <w:ind w:left="4962" w:right="237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BF46D3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16564C67" w14:textId="77777777" w:rsidR="00AA1F23" w:rsidRPr="00AA1F23" w:rsidRDefault="00AA1F23" w:rsidP="00AC4DB5">
      <w:pPr>
        <w:pStyle w:val="a3"/>
        <w:kinsoku w:val="0"/>
        <w:overflowPunct w:val="0"/>
        <w:spacing w:line="320" w:lineRule="exact"/>
        <w:ind w:left="4962" w:right="1119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07BDCA70" w14:textId="77777777" w:rsidR="00AA1F23" w:rsidRPr="00AA1F23" w:rsidRDefault="00AA1F23" w:rsidP="00AC4DB5">
      <w:pPr>
        <w:pStyle w:val="a3"/>
        <w:kinsoku w:val="0"/>
        <w:overflowPunct w:val="0"/>
        <w:ind w:left="5245"/>
        <w:rPr>
          <w:rFonts w:ascii="Arial" w:hAnsi="Arial" w:cs="Arial"/>
          <w:sz w:val="24"/>
          <w:szCs w:val="24"/>
        </w:rPr>
      </w:pPr>
    </w:p>
    <w:p w14:paraId="170BD4F3" w14:textId="77777777" w:rsidR="000F0E62" w:rsidRDefault="000F0E62" w:rsidP="00AC4DB5">
      <w:pPr>
        <w:pStyle w:val="a3"/>
        <w:kinsoku w:val="0"/>
        <w:overflowPunct w:val="0"/>
        <w:spacing w:before="10"/>
        <w:ind w:left="5245"/>
        <w:rPr>
          <w:sz w:val="36"/>
          <w:szCs w:val="36"/>
        </w:rPr>
      </w:pPr>
    </w:p>
    <w:p w14:paraId="3BF532D6" w14:textId="77777777" w:rsidR="000F0E62" w:rsidRDefault="000F0E62" w:rsidP="00AC4DB5">
      <w:pPr>
        <w:pStyle w:val="a3"/>
        <w:kinsoku w:val="0"/>
        <w:overflowPunct w:val="0"/>
        <w:ind w:left="5245" w:right="237"/>
      </w:pPr>
      <w:r>
        <w:rPr>
          <w:spacing w:val="-2"/>
        </w:rPr>
        <w:t>Форма</w:t>
      </w:r>
    </w:p>
    <w:p w14:paraId="48AC1D4C" w14:textId="77777777" w:rsidR="000F0E62" w:rsidRDefault="000F0E62">
      <w:pPr>
        <w:pStyle w:val="a3"/>
        <w:kinsoku w:val="0"/>
        <w:overflowPunct w:val="0"/>
        <w:spacing w:before="48"/>
        <w:ind w:left="1059" w:right="1070"/>
        <w:jc w:val="center"/>
        <w:rPr>
          <w:spacing w:val="-1"/>
        </w:rPr>
      </w:pPr>
      <w:r>
        <w:t>решения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"/>
        </w:rPr>
        <w:t>предоставлении</w:t>
      </w:r>
      <w:r>
        <w:rPr>
          <w:spacing w:val="-3"/>
        </w:rPr>
        <w:t xml:space="preserve"> государственной</w:t>
      </w:r>
      <w:r>
        <w:rPr>
          <w:spacing w:val="-4"/>
        </w:rPr>
        <w:t xml:space="preserve"> </w:t>
      </w:r>
      <w:r>
        <w:rPr>
          <w:spacing w:val="-1"/>
        </w:rPr>
        <w:t>услуги</w:t>
      </w:r>
    </w:p>
    <w:p w14:paraId="0DECD97C" w14:textId="77777777" w:rsidR="000F0E62" w:rsidRDefault="000F0E62">
      <w:pPr>
        <w:pStyle w:val="a3"/>
        <w:kinsoku w:val="0"/>
        <w:overflowPunct w:val="0"/>
        <w:spacing w:before="48" w:line="275" w:lineRule="auto"/>
        <w:ind w:left="1059" w:right="1074"/>
        <w:jc w:val="center"/>
      </w:pPr>
      <w:r>
        <w:rPr>
          <w:spacing w:val="-2"/>
        </w:rPr>
        <w:t>«Согласование</w:t>
      </w:r>
      <w:r>
        <w:rPr>
          <w:spacing w:val="-5"/>
        </w:rPr>
        <w:t xml:space="preserve"> </w:t>
      </w:r>
      <w:r>
        <w:rPr>
          <w:spacing w:val="-1"/>
        </w:rPr>
        <w:t>переустройства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5"/>
        </w:rPr>
        <w:t xml:space="preserve"> </w:t>
      </w:r>
      <w:r>
        <w:rPr>
          <w:spacing w:val="-2"/>
        </w:rPr>
        <w:t>помещения</w:t>
      </w:r>
      <w:r>
        <w:rPr>
          <w:spacing w:val="21"/>
          <w:w w:val="9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многоквартирном</w:t>
      </w:r>
      <w:r>
        <w:rPr>
          <w:spacing w:val="-5"/>
        </w:rPr>
        <w:t xml:space="preserve"> </w:t>
      </w:r>
      <w:r>
        <w:rPr>
          <w:spacing w:val="-2"/>
        </w:rPr>
        <w:t>доме»</w:t>
      </w:r>
    </w:p>
    <w:p w14:paraId="52601A9A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4BE95465" w14:textId="77777777" w:rsidR="000F0E62" w:rsidRDefault="000F0E62">
      <w:pPr>
        <w:pStyle w:val="a3"/>
        <w:kinsoku w:val="0"/>
        <w:overflowPunct w:val="0"/>
        <w:ind w:left="1059" w:right="1072"/>
        <w:jc w:val="center"/>
        <w:rPr>
          <w:spacing w:val="-1"/>
        </w:rPr>
      </w:pPr>
      <w:r>
        <w:rPr>
          <w:spacing w:val="-1"/>
        </w:rPr>
        <w:t>(оформляется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официальном</w:t>
      </w:r>
      <w:r>
        <w:rPr>
          <w:spacing w:val="-7"/>
        </w:rPr>
        <w:t xml:space="preserve"> </w:t>
      </w:r>
      <w:r>
        <w:rPr>
          <w:spacing w:val="-3"/>
        </w:rPr>
        <w:t>бланке</w:t>
      </w:r>
      <w:r>
        <w:rPr>
          <w:spacing w:val="-8"/>
        </w:rPr>
        <w:t xml:space="preserve"> </w:t>
      </w:r>
      <w:r>
        <w:rPr>
          <w:spacing w:val="-1"/>
        </w:rPr>
        <w:t>Администрации)</w:t>
      </w:r>
    </w:p>
    <w:p w14:paraId="51578759" w14:textId="77777777" w:rsidR="000F0E62" w:rsidRDefault="000F0E62">
      <w:pPr>
        <w:pStyle w:val="a3"/>
        <w:kinsoku w:val="0"/>
        <w:overflowPunct w:val="0"/>
        <w:spacing w:before="4"/>
        <w:ind w:left="0"/>
        <w:rPr>
          <w:sz w:val="36"/>
          <w:szCs w:val="36"/>
        </w:rPr>
      </w:pPr>
    </w:p>
    <w:p w14:paraId="25F04750" w14:textId="77777777" w:rsidR="000F0E62" w:rsidRDefault="000F0E62">
      <w:pPr>
        <w:pStyle w:val="a3"/>
        <w:kinsoku w:val="0"/>
        <w:overflowPunct w:val="0"/>
        <w:spacing w:line="275" w:lineRule="auto"/>
        <w:ind w:left="5358" w:right="568"/>
      </w:pPr>
      <w:r>
        <w:rPr>
          <w:spacing w:val="-6"/>
        </w:rPr>
        <w:t>К</w:t>
      </w:r>
      <w:r>
        <w:rPr>
          <w:spacing w:val="-5"/>
        </w:rPr>
        <w:t>о</w:t>
      </w:r>
      <w:r>
        <w:rPr>
          <w:spacing w:val="-6"/>
        </w:rPr>
        <w:t>м</w:t>
      </w:r>
      <w:r>
        <w:rPr>
          <w:spacing w:val="-5"/>
        </w:rPr>
        <w:t>у</w:t>
      </w:r>
      <w:r>
        <w:rPr>
          <w:spacing w:val="-6"/>
        </w:rPr>
        <w:t>:</w:t>
      </w:r>
      <w:r>
        <w:t xml:space="preserve"> </w:t>
      </w:r>
      <w:r>
        <w:rPr>
          <w:u w:val="single"/>
        </w:rPr>
        <w:t xml:space="preserve"> </w:t>
      </w:r>
      <w:r>
        <w:t xml:space="preserve"> </w:t>
      </w:r>
      <w:r>
        <w:rPr>
          <w:spacing w:val="1"/>
        </w:rPr>
        <w:t xml:space="preserve">                                      </w:t>
      </w:r>
      <w:r>
        <w:rPr>
          <w:i/>
          <w:iCs/>
          <w:spacing w:val="-2"/>
        </w:rPr>
        <w:t>(ФИО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наличии)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2"/>
        </w:rPr>
        <w:t>физического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индивидуального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предпринимателя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полное</w:t>
      </w:r>
      <w:r>
        <w:rPr>
          <w:i/>
          <w:iCs/>
          <w:spacing w:val="31"/>
          <w:w w:val="9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юридического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лица)</w:t>
      </w:r>
    </w:p>
    <w:p w14:paraId="0DEC83B5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32"/>
          <w:szCs w:val="32"/>
        </w:rPr>
      </w:pPr>
    </w:p>
    <w:p w14:paraId="458580B5" w14:textId="77777777" w:rsidR="000F0E62" w:rsidRDefault="000F0E62">
      <w:pPr>
        <w:pStyle w:val="a3"/>
        <w:kinsoku w:val="0"/>
        <w:overflowPunct w:val="0"/>
        <w:ind w:left="1059" w:right="1073"/>
        <w:jc w:val="center"/>
      </w:pPr>
      <w:r>
        <w:rPr>
          <w:spacing w:val="-2"/>
        </w:rP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отказе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"/>
        </w:rPr>
        <w:t>предоставлении</w:t>
      </w:r>
      <w:r>
        <w:rPr>
          <w:spacing w:val="-7"/>
        </w:rPr>
        <w:t xml:space="preserve"> </w:t>
      </w:r>
      <w:r>
        <w:rPr>
          <w:spacing w:val="-3"/>
        </w:rPr>
        <w:t>государственной</w:t>
      </w:r>
      <w:r>
        <w:rPr>
          <w:spacing w:val="-5"/>
        </w:rPr>
        <w:t xml:space="preserve"> </w:t>
      </w:r>
      <w:r>
        <w:t>услуги</w:t>
      </w:r>
    </w:p>
    <w:p w14:paraId="2DA7844F" w14:textId="77777777" w:rsidR="000F0E62" w:rsidRDefault="000F0E62">
      <w:pPr>
        <w:pStyle w:val="a3"/>
        <w:kinsoku w:val="0"/>
        <w:overflowPunct w:val="0"/>
        <w:spacing w:before="48" w:line="275" w:lineRule="auto"/>
        <w:ind w:left="1059" w:right="1074"/>
        <w:jc w:val="center"/>
      </w:pPr>
      <w:r>
        <w:rPr>
          <w:spacing w:val="-2"/>
        </w:rPr>
        <w:t>«Согласование</w:t>
      </w:r>
      <w:r>
        <w:rPr>
          <w:spacing w:val="-5"/>
        </w:rPr>
        <w:t xml:space="preserve"> </w:t>
      </w:r>
      <w:r>
        <w:rPr>
          <w:spacing w:val="-1"/>
        </w:rPr>
        <w:t>переустройства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5"/>
        </w:rPr>
        <w:t xml:space="preserve"> </w:t>
      </w:r>
      <w:r>
        <w:rPr>
          <w:spacing w:val="-2"/>
        </w:rPr>
        <w:t>помещения</w:t>
      </w:r>
      <w:r>
        <w:rPr>
          <w:spacing w:val="21"/>
          <w:w w:val="9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многоквартирном</w:t>
      </w:r>
      <w:r>
        <w:rPr>
          <w:spacing w:val="-5"/>
        </w:rPr>
        <w:t xml:space="preserve"> </w:t>
      </w:r>
      <w:r>
        <w:rPr>
          <w:spacing w:val="-2"/>
        </w:rPr>
        <w:t>доме»</w:t>
      </w:r>
    </w:p>
    <w:p w14:paraId="0E8B9B66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2"/>
          <w:szCs w:val="22"/>
        </w:rPr>
      </w:pPr>
    </w:p>
    <w:p w14:paraId="1CD56396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2"/>
          <w:szCs w:val="22"/>
        </w:rPr>
        <w:sectPr w:rsidR="000F0E62">
          <w:pgSz w:w="11900" w:h="16840"/>
          <w:pgMar w:top="1160" w:right="720" w:bottom="280" w:left="1020" w:header="720" w:footer="720" w:gutter="0"/>
          <w:cols w:space="720" w:equalWidth="0">
            <w:col w:w="10160"/>
          </w:cols>
          <w:noEndnote/>
        </w:sectPr>
      </w:pPr>
    </w:p>
    <w:p w14:paraId="415A2891" w14:textId="77777777" w:rsidR="000F0E62" w:rsidRDefault="000F0E62">
      <w:pPr>
        <w:pStyle w:val="a3"/>
        <w:tabs>
          <w:tab w:val="left" w:pos="2943"/>
        </w:tabs>
        <w:kinsoku w:val="0"/>
        <w:overflowPunct w:val="0"/>
        <w:spacing w:before="63"/>
        <w:ind w:left="825"/>
      </w:pPr>
      <w:r>
        <w:t>В</w:t>
      </w:r>
      <w:r>
        <w:rPr>
          <w:spacing w:val="-12"/>
        </w:rPr>
        <w:t xml:space="preserve"> </w:t>
      </w:r>
      <w:r>
        <w:rPr>
          <w:spacing w:val="-1"/>
        </w:rPr>
        <w:t>соответствии</w:t>
      </w:r>
      <w:r>
        <w:rPr>
          <w:spacing w:val="-1"/>
        </w:rPr>
        <w:tab/>
      </w:r>
      <w:r>
        <w:t>с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14:paraId="3AD3098F" w14:textId="77777777" w:rsidR="000F0E62" w:rsidRDefault="000F0E62">
      <w:pPr>
        <w:pStyle w:val="a3"/>
        <w:tabs>
          <w:tab w:val="left" w:pos="2074"/>
          <w:tab w:val="left" w:pos="4020"/>
          <w:tab w:val="left" w:pos="5388"/>
        </w:tabs>
        <w:kinsoku w:val="0"/>
        <w:overflowPunct w:val="0"/>
        <w:spacing w:before="63"/>
        <w:ind w:left="733"/>
      </w:pPr>
      <w:r>
        <w:rPr>
          <w:w w:val="95"/>
          <w:sz w:val="24"/>
          <w:szCs w:val="24"/>
        </w:rPr>
        <w:br w:type="column"/>
      </w:r>
      <w:r>
        <w:rPr>
          <w:i/>
          <w:iCs/>
          <w:spacing w:val="-2"/>
          <w:w w:val="95"/>
        </w:rPr>
        <w:t>(указать</w:t>
      </w:r>
      <w:r>
        <w:rPr>
          <w:i/>
          <w:iCs/>
          <w:spacing w:val="-2"/>
          <w:w w:val="95"/>
        </w:rPr>
        <w:tab/>
      </w:r>
      <w:r>
        <w:rPr>
          <w:i/>
          <w:iCs/>
          <w:spacing w:val="-1"/>
          <w:w w:val="95"/>
        </w:rPr>
        <w:t>наименование</w:t>
      </w:r>
      <w:r>
        <w:rPr>
          <w:i/>
          <w:iCs/>
          <w:spacing w:val="-1"/>
          <w:w w:val="95"/>
        </w:rPr>
        <w:tab/>
      </w:r>
      <w:r>
        <w:rPr>
          <w:i/>
          <w:iCs/>
        </w:rPr>
        <w:t>и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состав</w:t>
      </w:r>
      <w:r>
        <w:rPr>
          <w:i/>
          <w:iCs/>
          <w:spacing w:val="-2"/>
        </w:rPr>
        <w:tab/>
      </w:r>
      <w:r>
        <w:rPr>
          <w:i/>
          <w:iCs/>
          <w:spacing w:val="-1"/>
        </w:rPr>
        <w:t>реквизитов</w:t>
      </w:r>
    </w:p>
    <w:p w14:paraId="4D228658" w14:textId="77777777" w:rsidR="000F0E62" w:rsidRDefault="000F0E62">
      <w:pPr>
        <w:pStyle w:val="a3"/>
        <w:tabs>
          <w:tab w:val="left" w:pos="2074"/>
          <w:tab w:val="left" w:pos="4020"/>
          <w:tab w:val="left" w:pos="5388"/>
        </w:tabs>
        <w:kinsoku w:val="0"/>
        <w:overflowPunct w:val="0"/>
        <w:spacing w:before="63"/>
        <w:ind w:left="733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3210" w:space="40"/>
            <w:col w:w="6910"/>
          </w:cols>
          <w:noEndnote/>
        </w:sectPr>
      </w:pPr>
    </w:p>
    <w:p w14:paraId="4088BE2D" w14:textId="77777777" w:rsidR="000F0E62" w:rsidRDefault="000F0E62">
      <w:pPr>
        <w:pStyle w:val="a3"/>
        <w:kinsoku w:val="0"/>
        <w:overflowPunct w:val="0"/>
        <w:spacing w:before="48" w:line="275" w:lineRule="auto"/>
        <w:ind w:right="139"/>
      </w:pPr>
      <w:r>
        <w:rPr>
          <w:i/>
          <w:iCs/>
          <w:spacing w:val="-2"/>
        </w:rPr>
        <w:t>нормативного</w:t>
      </w:r>
      <w:r>
        <w:rPr>
          <w:i/>
          <w:iCs/>
        </w:rPr>
        <w:t xml:space="preserve"> 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правового</w:t>
      </w:r>
      <w:r>
        <w:rPr>
          <w:i/>
          <w:iCs/>
        </w:rPr>
        <w:t xml:space="preserve"> 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акта</w:t>
      </w:r>
      <w:r>
        <w:rPr>
          <w:i/>
          <w:iCs/>
        </w:rPr>
        <w:t xml:space="preserve"> 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3"/>
        </w:rPr>
        <w:t>Российской</w:t>
      </w:r>
      <w:r>
        <w:rPr>
          <w:i/>
          <w:iCs/>
        </w:rPr>
        <w:t xml:space="preserve"> 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Федерации,</w:t>
      </w:r>
      <w:r>
        <w:rPr>
          <w:i/>
          <w:iCs/>
        </w:rPr>
        <w:t xml:space="preserve"> 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3"/>
        </w:rPr>
        <w:t>Московской</w:t>
      </w:r>
      <w:r>
        <w:rPr>
          <w:i/>
          <w:iCs/>
        </w:rPr>
        <w:t xml:space="preserve"> 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2"/>
        </w:rPr>
        <w:t>области,</w:t>
      </w:r>
      <w:r>
        <w:rPr>
          <w:i/>
          <w:iCs/>
          <w:spacing w:val="65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4"/>
        </w:rPr>
        <w:t>том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1"/>
        </w:rPr>
        <w:t>числе</w:t>
      </w:r>
      <w:r>
        <w:rPr>
          <w:i/>
          <w:iCs/>
          <w:spacing w:val="30"/>
        </w:rPr>
        <w:t xml:space="preserve"> </w:t>
      </w:r>
      <w:r>
        <w:rPr>
          <w:i/>
          <w:iCs/>
          <w:spacing w:val="-1"/>
        </w:rPr>
        <w:t>административного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1"/>
        </w:rPr>
        <w:t>регламента</w:t>
      </w:r>
      <w:r>
        <w:rPr>
          <w:i/>
          <w:iCs/>
          <w:spacing w:val="32"/>
        </w:rPr>
        <w:t xml:space="preserve"> </w:t>
      </w:r>
      <w:r>
        <w:rPr>
          <w:i/>
          <w:iCs/>
        </w:rPr>
        <w:t>(далее</w:t>
      </w:r>
      <w:r>
        <w:rPr>
          <w:i/>
          <w:iCs/>
          <w:spacing w:val="29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32"/>
        </w:rPr>
        <w:t xml:space="preserve"> </w:t>
      </w:r>
      <w:r>
        <w:rPr>
          <w:i/>
          <w:iCs/>
          <w:spacing w:val="-2"/>
        </w:rPr>
        <w:t>Регламент)</w:t>
      </w:r>
      <w:r>
        <w:rPr>
          <w:i/>
          <w:iCs/>
          <w:spacing w:val="31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1"/>
        </w:rPr>
        <w:t>основании</w:t>
      </w:r>
    </w:p>
    <w:p w14:paraId="58F4A6E1" w14:textId="77777777" w:rsidR="000F0E62" w:rsidRDefault="000F0E62">
      <w:pPr>
        <w:pStyle w:val="a3"/>
        <w:kinsoku w:val="0"/>
        <w:overflowPunct w:val="0"/>
        <w:spacing w:before="48" w:line="275" w:lineRule="auto"/>
        <w:ind w:right="139"/>
        <w:sectPr w:rsidR="000F0E62">
          <w:type w:val="continuous"/>
          <w:pgSz w:w="11900" w:h="16840"/>
          <w:pgMar w:top="1220" w:right="720" w:bottom="280" w:left="1020" w:header="720" w:footer="720" w:gutter="0"/>
          <w:cols w:space="720" w:equalWidth="0">
            <w:col w:w="10160"/>
          </w:cols>
          <w:noEndnote/>
        </w:sectPr>
      </w:pPr>
    </w:p>
    <w:p w14:paraId="3CB2DA1C" w14:textId="77777777" w:rsidR="000F0E62" w:rsidRDefault="000F0E62">
      <w:pPr>
        <w:pStyle w:val="a3"/>
        <w:kinsoku w:val="0"/>
        <w:overflowPunct w:val="0"/>
        <w:spacing w:before="1"/>
      </w:pPr>
      <w:r>
        <w:rPr>
          <w:i/>
          <w:iCs/>
          <w:spacing w:val="-2"/>
        </w:rPr>
        <w:t>которого</w:t>
      </w:r>
      <w:r>
        <w:rPr>
          <w:i/>
          <w:iCs/>
        </w:rPr>
        <w:t xml:space="preserve"> 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принято</w:t>
      </w:r>
      <w:r>
        <w:rPr>
          <w:i/>
          <w:iCs/>
        </w:rPr>
        <w:t xml:space="preserve"> 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данное</w:t>
      </w:r>
      <w:r>
        <w:rPr>
          <w:i/>
          <w:iCs/>
        </w:rPr>
        <w:t xml:space="preserve"> 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решение)</w:t>
      </w:r>
      <w:r>
        <w:rPr>
          <w:i/>
          <w:iCs/>
        </w:rPr>
        <w:t xml:space="preserve"> </w:t>
      </w:r>
      <w:r>
        <w:rPr>
          <w:i/>
          <w:iCs/>
          <w:spacing w:val="52"/>
        </w:rPr>
        <w:t xml:space="preserve"> </w:t>
      </w:r>
      <w:r>
        <w:rPr>
          <w:spacing w:val="-1"/>
        </w:rPr>
        <w:t>Администрация</w:t>
      </w:r>
      <w:r>
        <w:t xml:space="preserve">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</w:p>
    <w:p w14:paraId="34662BE1" w14:textId="77777777" w:rsidR="000F0E62" w:rsidRDefault="000F0E62">
      <w:pPr>
        <w:pStyle w:val="a3"/>
        <w:kinsoku w:val="0"/>
        <w:overflowPunct w:val="0"/>
        <w:spacing w:before="1"/>
      </w:pPr>
      <w:r>
        <w:rPr>
          <w:sz w:val="24"/>
          <w:szCs w:val="24"/>
        </w:rPr>
        <w:br w:type="column"/>
      </w:r>
      <w:r>
        <w:rPr>
          <w:spacing w:val="-1"/>
        </w:rPr>
        <w:t>(</w:t>
      </w:r>
      <w:r>
        <w:rPr>
          <w:i/>
          <w:iCs/>
          <w:spacing w:val="-1"/>
        </w:rPr>
        <w:t>указать</w:t>
      </w:r>
      <w:r>
        <w:rPr>
          <w:i/>
          <w:iCs/>
        </w:rPr>
        <w:t xml:space="preserve"> 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2"/>
        </w:rPr>
        <w:t>полное</w:t>
      </w:r>
    </w:p>
    <w:p w14:paraId="4EAE2A0F" w14:textId="77777777" w:rsidR="000F0E62" w:rsidRDefault="000F0E62">
      <w:pPr>
        <w:pStyle w:val="a3"/>
        <w:kinsoku w:val="0"/>
        <w:overflowPunct w:val="0"/>
        <w:spacing w:before="1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7134" w:space="705"/>
            <w:col w:w="2321"/>
          </w:cols>
          <w:noEndnote/>
        </w:sectPr>
      </w:pPr>
    </w:p>
    <w:p w14:paraId="0A905AB1" w14:textId="77777777" w:rsidR="000F0E62" w:rsidRDefault="000F0E62">
      <w:pPr>
        <w:pStyle w:val="a3"/>
        <w:tabs>
          <w:tab w:val="left" w:pos="4259"/>
        </w:tabs>
        <w:kinsoku w:val="0"/>
        <w:overflowPunct w:val="0"/>
        <w:spacing w:before="48" w:line="275" w:lineRule="auto"/>
        <w:ind w:right="139"/>
      </w:pPr>
      <w:r>
        <w:rPr>
          <w:i/>
          <w:iCs/>
          <w:spacing w:val="-1"/>
        </w:rPr>
        <w:t>наименование</w:t>
      </w:r>
      <w:r>
        <w:rPr>
          <w:i/>
          <w:iCs/>
        </w:rPr>
        <w:t xml:space="preserve"> 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Администрации</w:t>
      </w:r>
      <w:r>
        <w:t>)</w:t>
      </w:r>
      <w:r>
        <w:tab/>
        <w:t xml:space="preserve">(далее </w:t>
      </w:r>
      <w:r>
        <w:rPr>
          <w:spacing w:val="4"/>
        </w:rPr>
        <w:t xml:space="preserve"> </w:t>
      </w:r>
      <w:r>
        <w:t xml:space="preserve">– </w:t>
      </w:r>
      <w:r>
        <w:rPr>
          <w:spacing w:val="3"/>
        </w:rPr>
        <w:t xml:space="preserve"> </w:t>
      </w:r>
      <w:r>
        <w:rPr>
          <w:spacing w:val="-1"/>
        </w:rPr>
        <w:t>Администрация)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рассмотрела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запрос</w:t>
      </w:r>
      <w:r>
        <w:rPr>
          <w:spacing w:val="61"/>
          <w:w w:val="9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1"/>
        </w:rPr>
        <w:t>предоставлении</w:t>
      </w:r>
      <w:r>
        <w:rPr>
          <w:spacing w:val="29"/>
        </w:rPr>
        <w:t xml:space="preserve"> </w:t>
      </w:r>
      <w:r>
        <w:rPr>
          <w:spacing w:val="-3"/>
        </w:rPr>
        <w:t>государственной</w:t>
      </w:r>
      <w:r>
        <w:rPr>
          <w:spacing w:val="30"/>
        </w:rPr>
        <w:t xml:space="preserve"> </w:t>
      </w:r>
      <w:r>
        <w:rPr>
          <w:spacing w:val="-1"/>
        </w:rPr>
        <w:t>услуги</w:t>
      </w:r>
      <w:r>
        <w:rPr>
          <w:spacing w:val="35"/>
        </w:rPr>
        <w:t xml:space="preserve"> </w:t>
      </w:r>
      <w:r>
        <w:rPr>
          <w:spacing w:val="-2"/>
        </w:rPr>
        <w:t>«Согласование</w:t>
      </w:r>
      <w:r>
        <w:rPr>
          <w:spacing w:val="29"/>
        </w:rPr>
        <w:t xml:space="preserve"> </w:t>
      </w:r>
      <w:r>
        <w:rPr>
          <w:spacing w:val="-1"/>
        </w:rPr>
        <w:t>переустройства</w:t>
      </w:r>
      <w:r>
        <w:rPr>
          <w:spacing w:val="3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(или)</w:t>
      </w:r>
    </w:p>
    <w:p w14:paraId="5EF3F896" w14:textId="77777777" w:rsidR="000F0E62" w:rsidRDefault="000F0E62">
      <w:pPr>
        <w:pStyle w:val="a3"/>
        <w:tabs>
          <w:tab w:val="left" w:pos="4259"/>
        </w:tabs>
        <w:kinsoku w:val="0"/>
        <w:overflowPunct w:val="0"/>
        <w:spacing w:before="48" w:line="275" w:lineRule="auto"/>
        <w:ind w:right="139"/>
        <w:sectPr w:rsidR="000F0E62">
          <w:type w:val="continuous"/>
          <w:pgSz w:w="11900" w:h="16840"/>
          <w:pgMar w:top="1220" w:right="720" w:bottom="280" w:left="1020" w:header="720" w:footer="720" w:gutter="0"/>
          <w:cols w:space="720" w:equalWidth="0">
            <w:col w:w="10160"/>
          </w:cols>
          <w:noEndnote/>
        </w:sectPr>
      </w:pPr>
    </w:p>
    <w:p w14:paraId="50948CD9" w14:textId="77777777" w:rsidR="000F0E62" w:rsidRDefault="000F0E62">
      <w:pPr>
        <w:pStyle w:val="a3"/>
        <w:tabs>
          <w:tab w:val="left" w:pos="2326"/>
          <w:tab w:val="left" w:pos="3942"/>
          <w:tab w:val="left" w:pos="6524"/>
          <w:tab w:val="left" w:pos="7507"/>
        </w:tabs>
        <w:kinsoku w:val="0"/>
        <w:overflowPunct w:val="0"/>
        <w:spacing w:before="1"/>
      </w:pPr>
      <w:r>
        <w:rPr>
          <w:spacing w:val="-1"/>
          <w:w w:val="95"/>
        </w:rPr>
        <w:t>перепланировки</w:t>
      </w:r>
      <w:r>
        <w:rPr>
          <w:spacing w:val="-1"/>
          <w:w w:val="95"/>
        </w:rPr>
        <w:tab/>
      </w:r>
      <w:r>
        <w:rPr>
          <w:spacing w:val="-2"/>
          <w:w w:val="95"/>
        </w:rPr>
        <w:t>помещения</w:t>
      </w:r>
      <w:r>
        <w:rPr>
          <w:spacing w:val="-2"/>
          <w:w w:val="95"/>
        </w:rPr>
        <w:tab/>
      </w:r>
      <w:r>
        <w:t xml:space="preserve">в </w:t>
      </w:r>
      <w:r>
        <w:rPr>
          <w:spacing w:val="-2"/>
        </w:rPr>
        <w:t>многоквартирном</w:t>
      </w:r>
      <w:r>
        <w:rPr>
          <w:spacing w:val="-2"/>
        </w:rPr>
        <w:tab/>
      </w:r>
      <w:r>
        <w:rPr>
          <w:spacing w:val="-2"/>
          <w:w w:val="95"/>
        </w:rPr>
        <w:t>доме»</w:t>
      </w:r>
      <w:r>
        <w:rPr>
          <w:spacing w:val="-2"/>
          <w:w w:val="95"/>
        </w:rPr>
        <w:tab/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6DEC526C" w14:textId="77777777" w:rsidR="000F0E62" w:rsidRDefault="000F0E62">
      <w:pPr>
        <w:pStyle w:val="a3"/>
        <w:kinsoku w:val="0"/>
        <w:overflowPunct w:val="0"/>
        <w:spacing w:before="1"/>
      </w:pPr>
      <w:r>
        <w:rPr>
          <w:sz w:val="24"/>
          <w:szCs w:val="24"/>
        </w:rPr>
        <w:br w:type="column"/>
      </w:r>
      <w:r>
        <w:rPr>
          <w:spacing w:val="-2"/>
        </w:rPr>
        <w:t>(</w:t>
      </w:r>
      <w:r>
        <w:rPr>
          <w:i/>
          <w:iCs/>
          <w:spacing w:val="-2"/>
        </w:rPr>
        <w:t>указать</w:t>
      </w:r>
    </w:p>
    <w:p w14:paraId="1E22E12A" w14:textId="77777777" w:rsidR="000F0E62" w:rsidRDefault="000F0E62">
      <w:pPr>
        <w:pStyle w:val="a3"/>
        <w:kinsoku w:val="0"/>
        <w:overflowPunct w:val="0"/>
        <w:spacing w:before="1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7916" w:space="917"/>
            <w:col w:w="1327"/>
          </w:cols>
          <w:noEndnote/>
        </w:sectPr>
      </w:pPr>
    </w:p>
    <w:p w14:paraId="3B24B956" w14:textId="77777777" w:rsidR="000F0E62" w:rsidRDefault="000F0E62">
      <w:pPr>
        <w:pStyle w:val="a3"/>
        <w:kinsoku w:val="0"/>
        <w:overflowPunct w:val="0"/>
        <w:spacing w:before="48" w:line="275" w:lineRule="auto"/>
        <w:ind w:right="126"/>
        <w:jc w:val="both"/>
      </w:pPr>
      <w:r>
        <w:rPr>
          <w:i/>
          <w:iCs/>
          <w:spacing w:val="-1"/>
        </w:rPr>
        <w:t>регистрационный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3"/>
        </w:rPr>
        <w:t>номер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1"/>
        </w:rPr>
        <w:t>запроса</w:t>
      </w:r>
      <w:r>
        <w:rPr>
          <w:spacing w:val="-1"/>
        </w:rPr>
        <w:t>)</w:t>
      </w:r>
      <w:r>
        <w:rPr>
          <w:spacing w:val="52"/>
        </w:rPr>
        <w:t xml:space="preserve"> </w:t>
      </w:r>
      <w:r>
        <w:t>(далее</w:t>
      </w:r>
      <w:r>
        <w:rPr>
          <w:spacing w:val="51"/>
        </w:rPr>
        <w:t xml:space="preserve"> </w:t>
      </w:r>
      <w:r>
        <w:rPr>
          <w:spacing w:val="-1"/>
        </w:rPr>
        <w:t>соответственно</w:t>
      </w:r>
      <w:r>
        <w:rPr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spacing w:val="-1"/>
        </w:rPr>
        <w:t>запрос,</w:t>
      </w:r>
      <w:r>
        <w:rPr>
          <w:spacing w:val="42"/>
          <w:w w:val="99"/>
        </w:rPr>
        <w:t xml:space="preserve"> </w:t>
      </w:r>
      <w:r>
        <w:rPr>
          <w:spacing w:val="-3"/>
        </w:rPr>
        <w:t>государственная</w:t>
      </w:r>
      <w:r>
        <w:rPr>
          <w:spacing w:val="39"/>
        </w:rPr>
        <w:t xml:space="preserve"> </w:t>
      </w:r>
      <w:r>
        <w:rPr>
          <w:spacing w:val="-1"/>
        </w:rPr>
        <w:t>услуга)</w:t>
      </w:r>
      <w:r>
        <w:rPr>
          <w:spacing w:val="4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приняла</w:t>
      </w:r>
      <w:r>
        <w:rPr>
          <w:spacing w:val="39"/>
        </w:rPr>
        <w:t xml:space="preserve"> </w:t>
      </w:r>
      <w:r>
        <w:t>решение</w:t>
      </w:r>
      <w:r>
        <w:rPr>
          <w:spacing w:val="3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-2"/>
        </w:rPr>
        <w:t>отказе</w:t>
      </w:r>
      <w:r>
        <w:rPr>
          <w:spacing w:val="37"/>
        </w:rPr>
        <w:t xml:space="preserve"> </w:t>
      </w:r>
      <w:r>
        <w:t xml:space="preserve">в </w:t>
      </w:r>
      <w:r>
        <w:rPr>
          <w:spacing w:val="-1"/>
        </w:rPr>
        <w:t>предоставлении</w:t>
      </w:r>
      <w:r>
        <w:rPr>
          <w:spacing w:val="59"/>
        </w:rPr>
        <w:t xml:space="preserve"> </w:t>
      </w:r>
      <w:r>
        <w:rPr>
          <w:spacing w:val="-3"/>
        </w:rPr>
        <w:t>государственной</w:t>
      </w:r>
      <w:r>
        <w:rPr>
          <w:spacing w:val="-5"/>
        </w:rPr>
        <w:t xml:space="preserve"> </w:t>
      </w:r>
      <w:r>
        <w:rPr>
          <w:spacing w:val="-1"/>
        </w:rPr>
        <w:t>услуги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следующему</w:t>
      </w:r>
      <w:r>
        <w:rPr>
          <w:spacing w:val="-6"/>
        </w:rPr>
        <w:t xml:space="preserve"> </w:t>
      </w:r>
      <w:r>
        <w:rPr>
          <w:spacing w:val="-1"/>
        </w:rPr>
        <w:t>основанию: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3232"/>
        <w:gridCol w:w="3232"/>
      </w:tblGrid>
      <w:tr w:rsidR="000F0E62" w14:paraId="523F4B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F11C" w14:textId="77777777" w:rsidR="000F0E62" w:rsidRDefault="000F0E62">
            <w:pPr>
              <w:pStyle w:val="TableParagraph"/>
              <w:kinsoku w:val="0"/>
              <w:overflowPunct w:val="0"/>
              <w:spacing w:before="1" w:line="321" w:lineRule="exact"/>
              <w:jc w:val="center"/>
            </w:pPr>
            <w:r>
              <w:rPr>
                <w:spacing w:val="-1"/>
                <w:sz w:val="28"/>
                <w:szCs w:val="28"/>
              </w:rPr>
              <w:t>Ссылка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82FB" w14:textId="77777777" w:rsidR="000F0E62" w:rsidRDefault="000F0E62">
            <w:pPr>
              <w:pStyle w:val="TableParagraph"/>
              <w:kinsoku w:val="0"/>
              <w:overflowPunct w:val="0"/>
              <w:spacing w:before="1" w:line="321" w:lineRule="exact"/>
              <w:ind w:left="704"/>
            </w:pPr>
            <w:r>
              <w:rPr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BFC8" w14:textId="77777777" w:rsidR="000F0E62" w:rsidRDefault="000F0E62">
            <w:pPr>
              <w:pStyle w:val="TableParagraph"/>
              <w:kinsoku w:val="0"/>
              <w:overflowPunct w:val="0"/>
              <w:spacing w:before="1" w:line="321" w:lineRule="exact"/>
              <w:ind w:left="264"/>
            </w:pPr>
            <w:r>
              <w:rPr>
                <w:spacing w:val="-2"/>
                <w:sz w:val="28"/>
                <w:szCs w:val="28"/>
              </w:rPr>
              <w:t>Разъяснение</w:t>
            </w:r>
            <w:r>
              <w:rPr>
                <w:spacing w:val="-1"/>
                <w:sz w:val="28"/>
                <w:szCs w:val="28"/>
              </w:rPr>
              <w:t xml:space="preserve"> причины</w:t>
            </w:r>
          </w:p>
        </w:tc>
      </w:tr>
    </w:tbl>
    <w:p w14:paraId="613B750B" w14:textId="77777777" w:rsidR="000F0E62" w:rsidRDefault="000F0E62">
      <w:pPr>
        <w:sectPr w:rsidR="000F0E62">
          <w:type w:val="continuous"/>
          <w:pgSz w:w="11900" w:h="16840"/>
          <w:pgMar w:top="1220" w:right="720" w:bottom="280" w:left="1020" w:header="720" w:footer="720" w:gutter="0"/>
          <w:cols w:space="720" w:equalWidth="0">
            <w:col w:w="10160"/>
          </w:cols>
          <w:noEndnote/>
        </w:sectPr>
      </w:pPr>
    </w:p>
    <w:p w14:paraId="410618AA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18"/>
          <w:szCs w:val="18"/>
        </w:rPr>
      </w:pPr>
      <w:bookmarkStart w:id="7" w:name="94"/>
      <w:bookmarkEnd w:id="7"/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4"/>
        <w:gridCol w:w="3232"/>
        <w:gridCol w:w="3232"/>
      </w:tblGrid>
      <w:tr w:rsidR="000F0E62" w14:paraId="782916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4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FA4A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292" w:right="289" w:hanging="1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соответствующий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подпункт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подраздела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pacing w:val="-4"/>
                <w:sz w:val="28"/>
                <w:szCs w:val="28"/>
              </w:rPr>
              <w:t>оторо</w:t>
            </w:r>
            <w:r>
              <w:rPr>
                <w:spacing w:val="-5"/>
                <w:sz w:val="28"/>
                <w:szCs w:val="28"/>
              </w:rPr>
              <w:t>м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содержится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основание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отказа</w:t>
            </w:r>
          </w:p>
          <w:p w14:paraId="1B4ABC21" w14:textId="77777777" w:rsidR="000F0E62" w:rsidRDefault="000F0E62">
            <w:pPr>
              <w:pStyle w:val="TableParagraph"/>
              <w:kinsoku w:val="0"/>
              <w:overflowPunct w:val="0"/>
              <w:ind w:left="286" w:right="284"/>
              <w:jc w:val="center"/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предоставлении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1043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304" w:right="372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основания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отказа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предоставлении</w:t>
            </w:r>
          </w:p>
          <w:p w14:paraId="721C9EBF" w14:textId="77777777" w:rsidR="000F0E62" w:rsidRDefault="000F0E62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FF5F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462" w:right="539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принятия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решения</w:t>
            </w:r>
            <w:r>
              <w:rPr>
                <w:spacing w:val="26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отказе</w:t>
            </w:r>
          </w:p>
          <w:p w14:paraId="410BAE43" w14:textId="77777777" w:rsidR="000F0E62" w:rsidRDefault="000F0E62">
            <w:pPr>
              <w:pStyle w:val="TableParagraph"/>
              <w:kinsoku w:val="0"/>
              <w:overflowPunct w:val="0"/>
              <w:ind w:left="172" w:right="175" w:hanging="2"/>
              <w:jc w:val="center"/>
            </w:pPr>
            <w:r>
              <w:rPr>
                <w:sz w:val="28"/>
                <w:szCs w:val="28"/>
              </w:rPr>
              <w:t>в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предоставлении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</w:tr>
      <w:tr w:rsidR="000F0E62" w14:paraId="19A86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4EB8" w14:textId="77777777" w:rsidR="000F0E62" w:rsidRDefault="000F0E62"/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CC6C" w14:textId="77777777" w:rsidR="000F0E62" w:rsidRDefault="000F0E62"/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346F" w14:textId="77777777" w:rsidR="000F0E62" w:rsidRDefault="000F0E62"/>
        </w:tc>
      </w:tr>
    </w:tbl>
    <w:p w14:paraId="6BA07B60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14:paraId="06AA068B" w14:textId="77777777" w:rsidR="000F0E62" w:rsidRDefault="000F0E62">
      <w:pPr>
        <w:pStyle w:val="a3"/>
        <w:kinsoku w:val="0"/>
        <w:overflowPunct w:val="0"/>
        <w:spacing w:before="63" w:line="275" w:lineRule="auto"/>
        <w:ind w:right="128" w:firstLine="709"/>
        <w:jc w:val="both"/>
      </w:pPr>
      <w:r>
        <w:rPr>
          <w:spacing w:val="-1"/>
        </w:rPr>
        <w:t>Вы</w:t>
      </w:r>
      <w:r>
        <w:rPr>
          <w:spacing w:val="24"/>
        </w:rPr>
        <w:t xml:space="preserve"> </w:t>
      </w:r>
      <w:r>
        <w:rPr>
          <w:spacing w:val="-2"/>
        </w:rPr>
        <w:t>вправе</w:t>
      </w:r>
      <w:r>
        <w:rPr>
          <w:spacing w:val="25"/>
        </w:rPr>
        <w:t xml:space="preserve"> </w:t>
      </w:r>
      <w:r>
        <w:rPr>
          <w:spacing w:val="-2"/>
        </w:rPr>
        <w:t>повторно</w:t>
      </w:r>
      <w:r>
        <w:rPr>
          <w:spacing w:val="23"/>
        </w:rPr>
        <w:t xml:space="preserve"> </w:t>
      </w:r>
      <w:r>
        <w:rPr>
          <w:spacing w:val="-2"/>
        </w:rPr>
        <w:t>обратиться</w:t>
      </w:r>
      <w:r>
        <w:rPr>
          <w:spacing w:val="2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1"/>
        </w:rPr>
        <w:t>Администрацию</w:t>
      </w:r>
      <w:r>
        <w:rPr>
          <w:spacing w:val="23"/>
        </w:rPr>
        <w:t xml:space="preserve"> </w:t>
      </w:r>
      <w:r>
        <w:t xml:space="preserve">с </w:t>
      </w:r>
      <w:r>
        <w:rPr>
          <w:spacing w:val="-1"/>
        </w:rPr>
        <w:t>запросом</w:t>
      </w:r>
      <w:r>
        <w:rPr>
          <w:spacing w:val="24"/>
        </w:rPr>
        <w:t xml:space="preserve"> </w:t>
      </w:r>
      <w:r>
        <w:t>после</w:t>
      </w:r>
      <w:r>
        <w:rPr>
          <w:spacing w:val="62"/>
          <w:w w:val="99"/>
        </w:rPr>
        <w:t xml:space="preserve"> </w:t>
      </w:r>
      <w:r>
        <w:t>устранения</w:t>
      </w:r>
      <w:r>
        <w:rPr>
          <w:spacing w:val="38"/>
        </w:rPr>
        <w:t xml:space="preserve"> </w:t>
      </w:r>
      <w:r>
        <w:rPr>
          <w:spacing w:val="-2"/>
        </w:rPr>
        <w:t>указанного</w:t>
      </w:r>
      <w:r>
        <w:rPr>
          <w:spacing w:val="39"/>
        </w:rPr>
        <w:t xml:space="preserve"> </w:t>
      </w:r>
      <w:r>
        <w:rPr>
          <w:spacing w:val="-1"/>
        </w:rPr>
        <w:t>основания</w:t>
      </w:r>
      <w:r>
        <w:rPr>
          <w:spacing w:val="40"/>
        </w:rPr>
        <w:t xml:space="preserve"> </w:t>
      </w:r>
      <w:r>
        <w:rPr>
          <w:spacing w:val="-1"/>
        </w:rPr>
        <w:t>для</w:t>
      </w:r>
      <w:r>
        <w:rPr>
          <w:spacing w:val="38"/>
        </w:rPr>
        <w:t xml:space="preserve"> </w:t>
      </w:r>
      <w:r>
        <w:rPr>
          <w:spacing w:val="-2"/>
        </w:rPr>
        <w:t>отказа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предоставлении</w:t>
      </w:r>
      <w:r>
        <w:rPr>
          <w:spacing w:val="39"/>
        </w:rPr>
        <w:t xml:space="preserve"> </w:t>
      </w:r>
      <w:r>
        <w:rPr>
          <w:spacing w:val="-3"/>
        </w:rPr>
        <w:t>государственной</w:t>
      </w:r>
      <w:r>
        <w:rPr>
          <w:spacing w:val="78"/>
        </w:rPr>
        <w:t xml:space="preserve"> </w:t>
      </w:r>
      <w:r>
        <w:rPr>
          <w:spacing w:val="-1"/>
        </w:rPr>
        <w:t>услуги.</w:t>
      </w:r>
    </w:p>
    <w:p w14:paraId="43C9AEEE" w14:textId="77777777" w:rsidR="000F0E62" w:rsidRDefault="000F0E62">
      <w:pPr>
        <w:pStyle w:val="a3"/>
        <w:kinsoku w:val="0"/>
        <w:overflowPunct w:val="0"/>
        <w:spacing w:before="1" w:line="275" w:lineRule="auto"/>
        <w:ind w:right="125" w:firstLine="709"/>
        <w:jc w:val="both"/>
      </w:pPr>
      <w:r>
        <w:rPr>
          <w:spacing w:val="-2"/>
        </w:rPr>
        <w:t>Настоящее</w:t>
      </w:r>
      <w:r>
        <w:rPr>
          <w:spacing w:val="66"/>
        </w:rPr>
        <w:t xml:space="preserve"> </w:t>
      </w:r>
      <w:r>
        <w:t>решение</w:t>
      </w:r>
      <w:r>
        <w:rPr>
          <w:spacing w:val="67"/>
        </w:rPr>
        <w:t xml:space="preserve"> </w:t>
      </w:r>
      <w:r>
        <w:t>об</w:t>
      </w:r>
      <w:r>
        <w:rPr>
          <w:spacing w:val="66"/>
        </w:rPr>
        <w:t xml:space="preserve"> </w:t>
      </w:r>
      <w:r>
        <w:rPr>
          <w:spacing w:val="-2"/>
        </w:rPr>
        <w:t>отказе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rPr>
          <w:spacing w:val="-1"/>
        </w:rPr>
        <w:t>предоставлении</w:t>
      </w:r>
      <w:r>
        <w:rPr>
          <w:spacing w:val="66"/>
        </w:rPr>
        <w:t xml:space="preserve"> </w:t>
      </w:r>
      <w:r>
        <w:rPr>
          <w:spacing w:val="-3"/>
        </w:rPr>
        <w:t>государственной</w:t>
      </w:r>
      <w:r>
        <w:rPr>
          <w:spacing w:val="67"/>
        </w:rPr>
        <w:t xml:space="preserve"> </w:t>
      </w:r>
      <w:r>
        <w:rPr>
          <w:spacing w:val="-1"/>
        </w:rPr>
        <w:t>услуги</w:t>
      </w:r>
      <w:r>
        <w:rPr>
          <w:spacing w:val="71"/>
        </w:rPr>
        <w:t xml:space="preserve"> </w:t>
      </w:r>
      <w:r>
        <w:rPr>
          <w:spacing w:val="-3"/>
        </w:rPr>
        <w:t>может</w:t>
      </w:r>
      <w:r>
        <w:rPr>
          <w:spacing w:val="18"/>
        </w:rPr>
        <w:t xml:space="preserve"> </w:t>
      </w:r>
      <w:r>
        <w:rPr>
          <w:spacing w:val="-1"/>
        </w:rPr>
        <w:t>быть</w:t>
      </w:r>
      <w:r>
        <w:rPr>
          <w:spacing w:val="17"/>
        </w:rPr>
        <w:t xml:space="preserve"> </w:t>
      </w:r>
      <w:r>
        <w:rPr>
          <w:spacing w:val="-2"/>
        </w:rPr>
        <w:t>обжаловано</w:t>
      </w:r>
      <w:r>
        <w:rPr>
          <w:spacing w:val="1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3"/>
        </w:rPr>
        <w:t>досудебном</w:t>
      </w:r>
      <w:r>
        <w:rPr>
          <w:spacing w:val="17"/>
        </w:rPr>
        <w:t xml:space="preserve"> </w:t>
      </w:r>
      <w:r>
        <w:rPr>
          <w:spacing w:val="-2"/>
        </w:rPr>
        <w:t>(внесудебном)</w:t>
      </w:r>
      <w:r>
        <w:rPr>
          <w:spacing w:val="18"/>
        </w:rPr>
        <w:t xml:space="preserve"> </w:t>
      </w:r>
      <w:r>
        <w:rPr>
          <w:spacing w:val="-2"/>
        </w:rPr>
        <w:t>порядке</w:t>
      </w:r>
      <w:r>
        <w:rPr>
          <w:spacing w:val="19"/>
        </w:rPr>
        <w:t xml:space="preserve"> </w:t>
      </w:r>
      <w:r>
        <w:rPr>
          <w:spacing w:val="-1"/>
        </w:rPr>
        <w:t>путем</w:t>
      </w:r>
      <w:r>
        <w:rPr>
          <w:spacing w:val="17"/>
        </w:rPr>
        <w:t xml:space="preserve"> </w:t>
      </w:r>
      <w:r>
        <w:rPr>
          <w:spacing w:val="-2"/>
        </w:rPr>
        <w:t>направления</w:t>
      </w:r>
      <w:r>
        <w:rPr>
          <w:spacing w:val="67"/>
        </w:rPr>
        <w:t xml:space="preserve"> </w:t>
      </w:r>
      <w:r>
        <w:t>жалобы</w:t>
      </w:r>
      <w:r>
        <w:rPr>
          <w:spacing w:val="45"/>
        </w:rPr>
        <w:t xml:space="preserve"> </w:t>
      </w:r>
      <w:r>
        <w:t>в</w:t>
      </w:r>
      <w:r>
        <w:rPr>
          <w:spacing w:val="-1"/>
        </w:rPr>
        <w:t xml:space="preserve"> соответствии</w:t>
      </w:r>
      <w:r>
        <w:rPr>
          <w:spacing w:val="44"/>
        </w:rPr>
        <w:t xml:space="preserve"> </w:t>
      </w:r>
      <w:r>
        <w:t xml:space="preserve">с </w:t>
      </w:r>
      <w:r>
        <w:rPr>
          <w:spacing w:val="-2"/>
        </w:rPr>
        <w:t xml:space="preserve">разделом </w:t>
      </w:r>
      <w:r>
        <w:t>V</w:t>
      </w:r>
      <w:r>
        <w:rPr>
          <w:spacing w:val="45"/>
        </w:rPr>
        <w:t xml:space="preserve"> </w:t>
      </w:r>
      <w:r>
        <w:rPr>
          <w:spacing w:val="-2"/>
        </w:rPr>
        <w:t>«Досудебный</w:t>
      </w:r>
      <w:r>
        <w:rPr>
          <w:spacing w:val="44"/>
        </w:rPr>
        <w:t xml:space="preserve"> </w:t>
      </w:r>
      <w:r>
        <w:rPr>
          <w:spacing w:val="-2"/>
        </w:rPr>
        <w:t>(внесудебный)</w:t>
      </w:r>
      <w:r>
        <w:rPr>
          <w:spacing w:val="44"/>
        </w:rPr>
        <w:t xml:space="preserve"> </w:t>
      </w:r>
      <w:r>
        <w:rPr>
          <w:spacing w:val="-1"/>
        </w:rPr>
        <w:t>порядок</w:t>
      </w:r>
      <w:r>
        <w:rPr>
          <w:spacing w:val="25"/>
          <w:w w:val="99"/>
        </w:rPr>
        <w:t xml:space="preserve"> </w:t>
      </w:r>
      <w:r>
        <w:rPr>
          <w:spacing w:val="-2"/>
        </w:rPr>
        <w:t>обжалования</w:t>
      </w:r>
      <w:r>
        <w:rPr>
          <w:spacing w:val="46"/>
        </w:rPr>
        <w:t xml:space="preserve"> </w:t>
      </w:r>
      <w:r>
        <w:t>решений</w:t>
      </w:r>
      <w:r>
        <w:rPr>
          <w:spacing w:val="44"/>
        </w:rPr>
        <w:t xml:space="preserve"> </w:t>
      </w:r>
      <w:r>
        <w:t>и</w:t>
      </w:r>
      <w:r>
        <w:rPr>
          <w:spacing w:val="-1"/>
        </w:rPr>
        <w:t xml:space="preserve"> действий</w:t>
      </w:r>
      <w:r>
        <w:rPr>
          <w:spacing w:val="47"/>
        </w:rPr>
        <w:t xml:space="preserve"> </w:t>
      </w:r>
      <w:r>
        <w:rPr>
          <w:spacing w:val="-2"/>
        </w:rPr>
        <w:t>(бездействия)</w:t>
      </w:r>
      <w:r>
        <w:rPr>
          <w:spacing w:val="46"/>
        </w:rPr>
        <w:t xml:space="preserve"> </w:t>
      </w:r>
      <w:r>
        <w:rPr>
          <w:spacing w:val="-1"/>
        </w:rPr>
        <w:t>Администрации,</w:t>
      </w:r>
      <w:r>
        <w:rPr>
          <w:spacing w:val="46"/>
        </w:rPr>
        <w:t xml:space="preserve"> </w:t>
      </w:r>
      <w:r>
        <w:rPr>
          <w:spacing w:val="-2"/>
        </w:rPr>
        <w:t>МФЦ,</w:t>
      </w:r>
      <w:r>
        <w:rPr>
          <w:spacing w:val="47"/>
        </w:rPr>
        <w:t xml:space="preserve"> </w:t>
      </w:r>
      <w:r>
        <w:t>а</w:t>
      </w:r>
      <w:r>
        <w:rPr>
          <w:spacing w:val="2"/>
        </w:rPr>
        <w:t xml:space="preserve"> </w:t>
      </w:r>
      <w:r>
        <w:rPr>
          <w:spacing w:val="-1"/>
        </w:rPr>
        <w:t>также</w:t>
      </w:r>
      <w:r>
        <w:rPr>
          <w:spacing w:val="65"/>
          <w:w w:val="99"/>
        </w:rPr>
        <w:t xml:space="preserve"> </w:t>
      </w:r>
      <w:r>
        <w:rPr>
          <w:spacing w:val="-1"/>
        </w:rPr>
        <w:t>их</w:t>
      </w:r>
      <w:r>
        <w:rPr>
          <w:spacing w:val="-2"/>
        </w:rPr>
        <w:t xml:space="preserve"> </w:t>
      </w:r>
      <w:r>
        <w:rPr>
          <w:spacing w:val="-1"/>
        </w:rPr>
        <w:t>должностных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лиц,</w:t>
      </w:r>
      <w:r>
        <w:t xml:space="preserve"> </w:t>
      </w:r>
      <w:r>
        <w:rPr>
          <w:spacing w:val="59"/>
        </w:rPr>
        <w:t xml:space="preserve"> </w:t>
      </w:r>
      <w:r>
        <w:rPr>
          <w:spacing w:val="-3"/>
        </w:rPr>
        <w:t>государственных</w:t>
      </w:r>
      <w:r>
        <w:t xml:space="preserve"> </w:t>
      </w:r>
      <w:r>
        <w:rPr>
          <w:spacing w:val="59"/>
        </w:rPr>
        <w:t xml:space="preserve"> </w:t>
      </w:r>
      <w:r>
        <w:rPr>
          <w:spacing w:val="-2"/>
        </w:rPr>
        <w:t>служащих</w:t>
      </w:r>
      <w:r>
        <w:t xml:space="preserve"> </w:t>
      </w:r>
      <w:r>
        <w:rPr>
          <w:spacing w:val="60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работников»</w:t>
      </w:r>
      <w:r>
        <w:t xml:space="preserve"> </w:t>
      </w:r>
      <w:r>
        <w:rPr>
          <w:spacing w:val="62"/>
        </w:rPr>
        <w:t xml:space="preserve"> </w:t>
      </w:r>
      <w:r>
        <w:rPr>
          <w:spacing w:val="-2"/>
        </w:rPr>
        <w:t>Регламента,</w:t>
      </w:r>
      <w:r>
        <w:rPr>
          <w:spacing w:val="69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rPr>
          <w:spacing w:val="-1"/>
        </w:rPr>
        <w:t>также</w:t>
      </w:r>
      <w:r>
        <w:rPr>
          <w:spacing w:val="13"/>
        </w:rPr>
        <w:t xml:space="preserve"> </w:t>
      </w:r>
      <w:r>
        <w:t xml:space="preserve">в </w:t>
      </w:r>
      <w:r>
        <w:rPr>
          <w:spacing w:val="-5"/>
        </w:rPr>
        <w:t>с</w:t>
      </w:r>
      <w:r>
        <w:rPr>
          <w:spacing w:val="-4"/>
        </w:rPr>
        <w:t>у</w:t>
      </w:r>
      <w:r>
        <w:rPr>
          <w:spacing w:val="-5"/>
        </w:rPr>
        <w:t>деб</w:t>
      </w:r>
      <w:r>
        <w:rPr>
          <w:spacing w:val="-4"/>
        </w:rPr>
        <w:t>но</w:t>
      </w:r>
      <w:r>
        <w:rPr>
          <w:spacing w:val="-5"/>
        </w:rPr>
        <w:t>м</w:t>
      </w:r>
      <w:r>
        <w:rPr>
          <w:spacing w:val="13"/>
        </w:rPr>
        <w:t xml:space="preserve"> </w:t>
      </w:r>
      <w:r>
        <w:rPr>
          <w:spacing w:val="-2"/>
        </w:rPr>
        <w:t>порядке</w:t>
      </w:r>
      <w:r>
        <w:rPr>
          <w:spacing w:val="1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12"/>
        </w:rPr>
        <w:t xml:space="preserve"> </w:t>
      </w:r>
      <w:r>
        <w:t xml:space="preserve">с </w:t>
      </w:r>
      <w:r>
        <w:rPr>
          <w:spacing w:val="-3"/>
        </w:rPr>
        <w:t>законодательством</w:t>
      </w:r>
      <w:r>
        <w:rPr>
          <w:spacing w:val="13"/>
        </w:rPr>
        <w:t xml:space="preserve"> </w:t>
      </w:r>
      <w:r>
        <w:rPr>
          <w:spacing w:val="-2"/>
        </w:rPr>
        <w:t>Российской</w:t>
      </w:r>
      <w:r>
        <w:rPr>
          <w:spacing w:val="25"/>
        </w:rPr>
        <w:t xml:space="preserve"> </w:t>
      </w:r>
      <w:r>
        <w:rPr>
          <w:spacing w:val="-2"/>
        </w:rPr>
        <w:t>Федерации.</w:t>
      </w:r>
    </w:p>
    <w:p w14:paraId="2B48AF49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32"/>
          <w:szCs w:val="32"/>
        </w:rPr>
      </w:pPr>
    </w:p>
    <w:p w14:paraId="1E7960A8" w14:textId="77777777" w:rsidR="000F0E62" w:rsidRDefault="000F0E62">
      <w:pPr>
        <w:pStyle w:val="a3"/>
        <w:kinsoku w:val="0"/>
        <w:overflowPunct w:val="0"/>
        <w:ind w:left="825"/>
      </w:pPr>
      <w:r>
        <w:rPr>
          <w:spacing w:val="-1"/>
        </w:rPr>
        <w:t>Дополнительно</w:t>
      </w:r>
      <w:r>
        <w:rPr>
          <w:spacing w:val="-5"/>
        </w:rPr>
        <w:t xml:space="preserve"> </w:t>
      </w:r>
      <w:r>
        <w:rPr>
          <w:spacing w:val="-2"/>
        </w:rPr>
        <w:t>информируем:</w:t>
      </w:r>
    </w:p>
    <w:p w14:paraId="317DDE68" w14:textId="77777777" w:rsidR="000F0E62" w:rsidRDefault="000F0E62">
      <w:pPr>
        <w:pStyle w:val="a3"/>
        <w:kinsoku w:val="0"/>
        <w:overflowPunct w:val="0"/>
        <w:spacing w:before="9"/>
        <w:ind w:left="0"/>
      </w:pPr>
    </w:p>
    <w:p w14:paraId="44C9F94C" w14:textId="30299F54" w:rsidR="000F0E62" w:rsidRDefault="00771FD5">
      <w:pPr>
        <w:pStyle w:val="a3"/>
        <w:kinsoku w:val="0"/>
        <w:overflowPunct w:val="0"/>
        <w:spacing w:line="20" w:lineRule="atLeast"/>
        <w:ind w:left="8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80417FB" wp14:editId="1412CC05">
                <wp:extent cx="5607050" cy="12700"/>
                <wp:effectExtent l="5080" t="2540" r="7620" b="3810"/>
                <wp:docPr id="5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2700"/>
                          <a:chOff x="0" y="0"/>
                          <a:chExt cx="8830" cy="20"/>
                        </a:xfrm>
                      </wpg:grpSpPr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816" cy="20"/>
                          </a:xfrm>
                          <a:custGeom>
                            <a:avLst/>
                            <a:gdLst>
                              <a:gd name="T0" fmla="*/ 0 w 8816"/>
                              <a:gd name="T1" fmla="*/ 0 h 20"/>
                              <a:gd name="T2" fmla="*/ 8815 w 8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6" h="20">
                                <a:moveTo>
                                  <a:pt x="0" y="0"/>
                                </a:moveTo>
                                <a:lnTo>
                                  <a:pt x="88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B9E9D" id="Group 61" o:spid="_x0000_s1026" style="width:441.5pt;height:1pt;mso-position-horizontal-relative:char;mso-position-vertical-relative:line" coordsize="8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">
                <v:shape id="Freeform 62" o:spid="_x0000_s1027" style="position:absolute;left:6;top:6;width:8816;height:20;visibility:visible;mso-wrap-style:square;v-text-anchor:top" coordsize="8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" path="m,l8815,e" filled="f" strokeweight=".24589mm">
                  <v:path arrowok="t" o:connecttype="custom" o:connectlocs="0,0;8815,0" o:connectangles="0,0"/>
                </v:shape>
                <w10:anchorlock/>
              </v:group>
            </w:pict>
          </mc:Fallback>
        </mc:AlternateContent>
      </w:r>
    </w:p>
    <w:p w14:paraId="136DB752" w14:textId="77777777" w:rsidR="000F0E62" w:rsidRDefault="000F0E62">
      <w:pPr>
        <w:pStyle w:val="a3"/>
        <w:kinsoku w:val="0"/>
        <w:overflowPunct w:val="0"/>
        <w:spacing w:before="57" w:line="275" w:lineRule="auto"/>
        <w:ind w:right="151"/>
        <w:jc w:val="both"/>
        <w:rPr>
          <w:spacing w:val="-2"/>
        </w:rPr>
      </w:pPr>
      <w:r>
        <w:rPr>
          <w:spacing w:val="-2"/>
        </w:rPr>
        <w:t>(</w:t>
      </w:r>
      <w:r>
        <w:rPr>
          <w:i/>
          <w:iCs/>
          <w:spacing w:val="-2"/>
        </w:rPr>
        <w:t>указывается</w:t>
      </w:r>
      <w:r>
        <w:rPr>
          <w:i/>
          <w:iCs/>
        </w:rPr>
        <w:t xml:space="preserve"> 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2"/>
        </w:rPr>
        <w:t>информация,</w:t>
      </w:r>
      <w:r>
        <w:rPr>
          <w:i/>
          <w:iCs/>
        </w:rPr>
        <w:t xml:space="preserve"> </w:t>
      </w:r>
      <w:r>
        <w:rPr>
          <w:i/>
          <w:iCs/>
          <w:spacing w:val="4"/>
        </w:rPr>
        <w:t xml:space="preserve"> </w:t>
      </w:r>
      <w:r>
        <w:rPr>
          <w:i/>
          <w:iCs/>
          <w:spacing w:val="-3"/>
        </w:rPr>
        <w:t>необходимая</w:t>
      </w:r>
      <w:r>
        <w:rPr>
          <w:i/>
          <w:iCs/>
        </w:rPr>
        <w:t xml:space="preserve"> 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устранения</w:t>
      </w:r>
      <w:r>
        <w:rPr>
          <w:i/>
          <w:iCs/>
        </w:rPr>
        <w:t xml:space="preserve"> 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1"/>
        </w:rPr>
        <w:t>оснований</w:t>
      </w:r>
      <w:r>
        <w:rPr>
          <w:i/>
          <w:iCs/>
        </w:rPr>
        <w:t xml:space="preserve"> </w:t>
      </w:r>
      <w:r>
        <w:rPr>
          <w:i/>
          <w:iCs/>
          <w:spacing w:val="4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2"/>
        </w:rPr>
        <w:t>отказа</w:t>
      </w:r>
      <w:r>
        <w:rPr>
          <w:i/>
          <w:iCs/>
          <w:spacing w:val="61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предоставлении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государственной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услуги,</w:t>
      </w:r>
      <w:r>
        <w:rPr>
          <w:i/>
          <w:iCs/>
          <w:spacing w:val="43"/>
        </w:rPr>
        <w:t xml:space="preserve"> </w:t>
      </w:r>
      <w:r>
        <w:rPr>
          <w:i/>
          <w:iCs/>
        </w:rPr>
        <w:t>а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также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иная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2"/>
        </w:rPr>
        <w:t>дополнительная</w:t>
      </w:r>
      <w:r>
        <w:rPr>
          <w:i/>
          <w:iCs/>
          <w:spacing w:val="77"/>
          <w:w w:val="99"/>
        </w:rPr>
        <w:t xml:space="preserve"> </w:t>
      </w:r>
      <w:r>
        <w:rPr>
          <w:i/>
          <w:iCs/>
          <w:spacing w:val="-2"/>
        </w:rPr>
        <w:t>информация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необходимости</w:t>
      </w:r>
      <w:r>
        <w:rPr>
          <w:spacing w:val="-2"/>
        </w:rPr>
        <w:t>).</w:t>
      </w:r>
    </w:p>
    <w:p w14:paraId="731E8F0A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662730F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9E4ED2D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16"/>
          <w:szCs w:val="16"/>
        </w:rPr>
      </w:pPr>
    </w:p>
    <w:p w14:paraId="1E6BB263" w14:textId="47BDB46F" w:rsidR="000F0E62" w:rsidRDefault="00771FD5">
      <w:pPr>
        <w:pStyle w:val="a3"/>
        <w:tabs>
          <w:tab w:val="left" w:pos="7114"/>
        </w:tabs>
        <w:kinsoku w:val="0"/>
        <w:overflowPunct w:val="0"/>
        <w:spacing w:line="20" w:lineRule="atLeast"/>
        <w:ind w:left="88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848A7C8" wp14:editId="0C161F5C">
                <wp:extent cx="1252855" cy="12700"/>
                <wp:effectExtent l="1905" t="7620" r="2540" b="0"/>
                <wp:docPr id="5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2855" cy="12700"/>
                          <a:chOff x="0" y="0"/>
                          <a:chExt cx="1973" cy="20"/>
                        </a:xfrm>
                      </wpg:grpSpPr>
                      <wps:wsp>
                        <wps:cNvPr id="55" name="Freeform 6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959" cy="20"/>
                          </a:xfrm>
                          <a:custGeom>
                            <a:avLst/>
                            <a:gdLst>
                              <a:gd name="T0" fmla="*/ 0 w 1959"/>
                              <a:gd name="T1" fmla="*/ 0 h 20"/>
                              <a:gd name="T2" fmla="*/ 1959 w 19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59" h="20">
                                <a:moveTo>
                                  <a:pt x="0" y="0"/>
                                </a:moveTo>
                                <a:lnTo>
                                  <a:pt x="1959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F30E4" id="Group 63" o:spid="_x0000_s1026" style="width:98.65pt;height:1pt;mso-position-horizontal-relative:char;mso-position-vertical-relative:line" coordsize="19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">
                <v:shape id="Freeform 64" o:spid="_x0000_s1027" style="position:absolute;left:6;top:6;width:1959;height:20;visibility:visible;mso-wrap-style:square;v-text-anchor:top" coordsize="19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" path="m,l1959,e" filled="f" strokeweight=".24589mm">
                  <v:path arrowok="t" o:connecttype="custom" o:connectlocs="0,0;1959,0" o:connectangles="0,0"/>
                </v:shape>
                <w10:anchorlock/>
              </v:group>
            </w:pict>
          </mc:Fallback>
        </mc:AlternateContent>
      </w:r>
      <w:r w:rsidR="000F0E62">
        <w:rPr>
          <w:sz w:val="2"/>
          <w:szCs w:val="2"/>
        </w:rPr>
        <w:t xml:space="preserve"> </w:t>
      </w:r>
      <w:r w:rsidR="000F0E6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88BE65" wp14:editId="7B8D622D">
                <wp:extent cx="1341755" cy="12700"/>
                <wp:effectExtent l="2540" t="7620" r="8255" b="0"/>
                <wp:docPr id="5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755" cy="12700"/>
                          <a:chOff x="0" y="0"/>
                          <a:chExt cx="2113" cy="20"/>
                        </a:xfrm>
                      </wpg:grpSpPr>
                      <wps:wsp>
                        <wps:cNvPr id="53" name="Freeform 6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99" cy="20"/>
                          </a:xfrm>
                          <a:custGeom>
                            <a:avLst/>
                            <a:gdLst>
                              <a:gd name="T0" fmla="*/ 0 w 2099"/>
                              <a:gd name="T1" fmla="*/ 0 h 20"/>
                              <a:gd name="T2" fmla="*/ 2098 w 20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9" h="20">
                                <a:moveTo>
                                  <a:pt x="0" y="0"/>
                                </a:moveTo>
                                <a:lnTo>
                                  <a:pt x="2098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A8ABA" id="Group 65" o:spid="_x0000_s1026" style="width:105.65pt;height:1pt;mso-position-horizontal-relative:char;mso-position-vertical-relative:line" coordsize="2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">
                <v:shape id="Freeform 66" o:spid="_x0000_s1027" style="position:absolute;left:6;top:6;width:2099;height:20;visibility:visible;mso-wrap-style:square;v-text-anchor:top" coordsize="20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" path="m,l2098,e" filled="f" strokeweight=".24589mm">
                  <v:path arrowok="t" o:connecttype="custom" o:connectlocs="0,0;2098,0" o:connectangles="0,0"/>
                </v:shape>
                <w10:anchorlock/>
              </v:group>
            </w:pict>
          </mc:Fallback>
        </mc:AlternateContent>
      </w:r>
    </w:p>
    <w:p w14:paraId="24A74E0B" w14:textId="77777777" w:rsidR="000F0E62" w:rsidRDefault="000F0E62">
      <w:pPr>
        <w:pStyle w:val="a3"/>
        <w:tabs>
          <w:tab w:val="left" w:pos="7114"/>
        </w:tabs>
        <w:kinsoku w:val="0"/>
        <w:overflowPunct w:val="0"/>
        <w:spacing w:line="20" w:lineRule="atLeast"/>
        <w:ind w:left="888"/>
        <w:rPr>
          <w:sz w:val="2"/>
          <w:szCs w:val="2"/>
        </w:rPr>
        <w:sectPr w:rsidR="000F0E62">
          <w:pgSz w:w="11900" w:h="16840"/>
          <w:pgMar w:top="560" w:right="720" w:bottom="280" w:left="1020" w:header="720" w:footer="720" w:gutter="0"/>
          <w:cols w:space="720"/>
          <w:noEndnote/>
        </w:sectPr>
      </w:pPr>
    </w:p>
    <w:p w14:paraId="4169B9D0" w14:textId="77777777" w:rsidR="000F0E62" w:rsidRDefault="000F0E62">
      <w:pPr>
        <w:pStyle w:val="a3"/>
        <w:kinsoku w:val="0"/>
        <w:overflowPunct w:val="0"/>
        <w:spacing w:before="113" w:line="275" w:lineRule="auto"/>
        <w:ind w:left="773" w:firstLine="67"/>
        <w:jc w:val="both"/>
        <w:rPr>
          <w:spacing w:val="-1"/>
        </w:rPr>
      </w:pPr>
      <w:r>
        <w:rPr>
          <w:spacing w:val="-2"/>
        </w:rPr>
        <w:t>(уполномоченное</w:t>
      </w:r>
      <w:r>
        <w:rPr>
          <w:spacing w:val="25"/>
          <w:w w:val="99"/>
        </w:rPr>
        <w:t xml:space="preserve"> </w:t>
      </w:r>
      <w:r>
        <w:t>должностное</w:t>
      </w:r>
      <w:r>
        <w:rPr>
          <w:spacing w:val="-9"/>
        </w:rPr>
        <w:t xml:space="preserve"> </w:t>
      </w:r>
      <w:r>
        <w:t>лицо</w:t>
      </w:r>
      <w:r>
        <w:rPr>
          <w:spacing w:val="20"/>
        </w:rPr>
        <w:t xml:space="preserve"> </w:t>
      </w:r>
      <w:r>
        <w:rPr>
          <w:spacing w:val="-1"/>
        </w:rPr>
        <w:t>Администрации)</w:t>
      </w:r>
    </w:p>
    <w:p w14:paraId="100A34C9" w14:textId="77777777" w:rsidR="000F0E62" w:rsidRDefault="000F0E62">
      <w:pPr>
        <w:pStyle w:val="a3"/>
        <w:kinsoku w:val="0"/>
        <w:overflowPunct w:val="0"/>
        <w:spacing w:before="10"/>
        <w:ind w:left="0"/>
        <w:rPr>
          <w:sz w:val="25"/>
          <w:szCs w:val="25"/>
        </w:rPr>
      </w:pPr>
      <w:r>
        <w:rPr>
          <w:sz w:val="24"/>
          <w:szCs w:val="24"/>
        </w:rPr>
        <w:br w:type="column"/>
      </w:r>
    </w:p>
    <w:p w14:paraId="7297BCC9" w14:textId="77777777" w:rsidR="000F0E62" w:rsidRDefault="000F0E62">
      <w:pPr>
        <w:pStyle w:val="a3"/>
        <w:kinsoku w:val="0"/>
        <w:overflowPunct w:val="0"/>
        <w:spacing w:line="275" w:lineRule="auto"/>
        <w:ind w:left="1288" w:hanging="516"/>
      </w:pPr>
      <w:r>
        <w:rPr>
          <w:spacing w:val="-2"/>
        </w:rPr>
        <w:t>(подпись,</w:t>
      </w:r>
      <w:r>
        <w:rPr>
          <w:spacing w:val="-8"/>
        </w:rPr>
        <w:t xml:space="preserve"> </w:t>
      </w:r>
      <w:r>
        <w:rPr>
          <w:spacing w:val="-1"/>
        </w:rPr>
        <w:t>фамилия,</w:t>
      </w:r>
      <w:r>
        <w:rPr>
          <w:spacing w:val="27"/>
        </w:rPr>
        <w:t xml:space="preserve"> </w:t>
      </w:r>
      <w:r>
        <w:rPr>
          <w:spacing w:val="-1"/>
        </w:rPr>
        <w:t>инициалы)</w:t>
      </w:r>
    </w:p>
    <w:p w14:paraId="42326CF2" w14:textId="77777777" w:rsidR="000F0E62" w:rsidRDefault="000F0E62">
      <w:pPr>
        <w:pStyle w:val="a3"/>
        <w:kinsoku w:val="0"/>
        <w:overflowPunct w:val="0"/>
        <w:spacing w:line="275" w:lineRule="auto"/>
        <w:ind w:left="1288" w:hanging="516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2992" w:space="3348"/>
            <w:col w:w="3820"/>
          </w:cols>
          <w:noEndnote/>
        </w:sectPr>
      </w:pPr>
    </w:p>
    <w:p w14:paraId="238A588E" w14:textId="77777777" w:rsidR="000F0E62" w:rsidRDefault="000F0E62">
      <w:pPr>
        <w:pStyle w:val="a3"/>
        <w:tabs>
          <w:tab w:val="left" w:pos="419"/>
        </w:tabs>
        <w:kinsoku w:val="0"/>
        <w:overflowPunct w:val="0"/>
        <w:spacing w:before="107"/>
        <w:ind w:left="0"/>
        <w:jc w:val="right"/>
      </w:pPr>
      <w:r>
        <w:t xml:space="preserve">« </w:t>
      </w:r>
      <w:r>
        <w:tab/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0D7414DC" w14:textId="77777777" w:rsidR="000F0E62" w:rsidRDefault="000F0E62">
      <w:pPr>
        <w:pStyle w:val="a3"/>
        <w:kinsoku w:val="0"/>
        <w:overflowPunct w:val="0"/>
        <w:spacing w:before="107"/>
        <w:ind w:left="0" w:right="125"/>
        <w:jc w:val="center"/>
      </w:pPr>
      <w:r>
        <w:rPr>
          <w:sz w:val="24"/>
          <w:szCs w:val="24"/>
        </w:rPr>
        <w:br w:type="column"/>
      </w:r>
      <w:r>
        <w:t>202</w:t>
      </w:r>
      <w:r>
        <w:rPr>
          <w:u w:val="single"/>
        </w:rPr>
        <w:t xml:space="preserve"> </w:t>
      </w:r>
    </w:p>
    <w:p w14:paraId="3950E429" w14:textId="77777777" w:rsidR="000F0E62" w:rsidRDefault="000F0E62">
      <w:pPr>
        <w:pStyle w:val="a3"/>
        <w:kinsoku w:val="0"/>
        <w:overflowPunct w:val="0"/>
        <w:spacing w:before="107"/>
        <w:ind w:left="0" w:right="125"/>
        <w:jc w:val="center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8184" w:space="40"/>
            <w:col w:w="1936"/>
          </w:cols>
          <w:noEndnote/>
        </w:sectPr>
      </w:pPr>
    </w:p>
    <w:p w14:paraId="6F4DC11F" w14:textId="77777777" w:rsidR="00AA1F23" w:rsidRPr="00AA1F23" w:rsidRDefault="00AA1F23" w:rsidP="00AC4DB5">
      <w:pPr>
        <w:pStyle w:val="a3"/>
        <w:kinsoku w:val="0"/>
        <w:overflowPunct w:val="0"/>
        <w:spacing w:before="47" w:line="321" w:lineRule="exact"/>
        <w:ind w:left="5387"/>
        <w:rPr>
          <w:rFonts w:ascii="Arial" w:hAnsi="Arial" w:cs="Arial"/>
          <w:sz w:val="24"/>
          <w:szCs w:val="24"/>
        </w:rPr>
      </w:pPr>
      <w:bookmarkStart w:id="8" w:name="95"/>
      <w:bookmarkEnd w:id="8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</w:p>
    <w:p w14:paraId="14F6C65D" w14:textId="77777777" w:rsidR="00AA1F23" w:rsidRPr="00AA1F23" w:rsidRDefault="00AA1F23" w:rsidP="00AC4DB5">
      <w:pPr>
        <w:pStyle w:val="a3"/>
        <w:kinsoku w:val="0"/>
        <w:overflowPunct w:val="0"/>
        <w:spacing w:before="5" w:line="320" w:lineRule="exact"/>
        <w:ind w:left="5387" w:right="7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BF46D3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5A249A40" w14:textId="77777777" w:rsidR="00AA1F23" w:rsidRPr="00AA1F23" w:rsidRDefault="00AA1F23" w:rsidP="00AC4DB5">
      <w:pPr>
        <w:pStyle w:val="a3"/>
        <w:kinsoku w:val="0"/>
        <w:overflowPunct w:val="0"/>
        <w:spacing w:line="320" w:lineRule="exact"/>
        <w:ind w:left="5387" w:right="7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493E797E" w14:textId="77777777" w:rsidR="00AA1F23" w:rsidRPr="00AA1F23" w:rsidRDefault="00AA1F23" w:rsidP="00AA1F23">
      <w:pPr>
        <w:pStyle w:val="a3"/>
        <w:kinsoku w:val="0"/>
        <w:overflowPunct w:val="0"/>
        <w:ind w:left="0"/>
        <w:rPr>
          <w:rFonts w:ascii="Arial" w:hAnsi="Arial" w:cs="Arial"/>
          <w:sz w:val="24"/>
          <w:szCs w:val="24"/>
        </w:rPr>
      </w:pPr>
    </w:p>
    <w:p w14:paraId="7CC7B45B" w14:textId="77777777" w:rsidR="000F0E62" w:rsidRDefault="000F0E62">
      <w:pPr>
        <w:pStyle w:val="a3"/>
        <w:kinsoku w:val="0"/>
        <w:overflowPunct w:val="0"/>
        <w:ind w:left="0"/>
      </w:pPr>
    </w:p>
    <w:p w14:paraId="145F023E" w14:textId="77777777" w:rsidR="000F0E62" w:rsidRDefault="000F0E62">
      <w:pPr>
        <w:pStyle w:val="a3"/>
        <w:kinsoku w:val="0"/>
        <w:overflowPunct w:val="0"/>
        <w:spacing w:before="10"/>
        <w:ind w:left="0"/>
        <w:rPr>
          <w:sz w:val="36"/>
          <w:szCs w:val="36"/>
        </w:rPr>
      </w:pPr>
    </w:p>
    <w:p w14:paraId="1BE5CFAE" w14:textId="77777777" w:rsidR="000F0E62" w:rsidRDefault="000F0E62">
      <w:pPr>
        <w:pStyle w:val="a3"/>
        <w:kinsoku w:val="0"/>
        <w:overflowPunct w:val="0"/>
        <w:ind w:left="1126" w:right="1120"/>
        <w:jc w:val="center"/>
      </w:pPr>
      <w:r>
        <w:rPr>
          <w:spacing w:val="-2"/>
        </w:rPr>
        <w:t>Перечень</w:t>
      </w:r>
    </w:p>
    <w:p w14:paraId="5A5D00CE" w14:textId="77777777" w:rsidR="000F0E62" w:rsidRDefault="000F0E62">
      <w:pPr>
        <w:pStyle w:val="a3"/>
        <w:kinsoku w:val="0"/>
        <w:overflowPunct w:val="0"/>
        <w:spacing w:before="48" w:line="275" w:lineRule="auto"/>
        <w:ind w:left="1857" w:right="1849"/>
        <w:jc w:val="center"/>
      </w:pPr>
      <w:r>
        <w:rPr>
          <w:spacing w:val="-2"/>
        </w:rPr>
        <w:t>нормативных</w:t>
      </w:r>
      <w:r>
        <w:rPr>
          <w:spacing w:val="-7"/>
        </w:rPr>
        <w:t xml:space="preserve"> </w:t>
      </w:r>
      <w:r>
        <w:rPr>
          <w:spacing w:val="-1"/>
        </w:rPr>
        <w:t>правовых</w:t>
      </w:r>
      <w:r>
        <w:rPr>
          <w:spacing w:val="-5"/>
        </w:rPr>
        <w:t xml:space="preserve"> </w:t>
      </w:r>
      <w:r>
        <w:rPr>
          <w:spacing w:val="-2"/>
        </w:rPr>
        <w:t>актов</w:t>
      </w:r>
      <w:r>
        <w:rPr>
          <w:spacing w:val="-6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1"/>
        </w:rPr>
        <w:t>Федерации,</w:t>
      </w:r>
      <w:r>
        <w:rPr>
          <w:spacing w:val="24"/>
        </w:rPr>
        <w:t xml:space="preserve"> </w:t>
      </w:r>
      <w:r>
        <w:rPr>
          <w:spacing w:val="-2"/>
        </w:rPr>
        <w:t>нормативных</w:t>
      </w:r>
      <w:r>
        <w:rPr>
          <w:spacing w:val="-6"/>
        </w:rPr>
        <w:t xml:space="preserve"> </w:t>
      </w:r>
      <w:r>
        <w:rPr>
          <w:spacing w:val="-1"/>
        </w:rPr>
        <w:t>правовых</w:t>
      </w:r>
      <w:r>
        <w:rPr>
          <w:spacing w:val="-5"/>
        </w:rPr>
        <w:t xml:space="preserve"> </w:t>
      </w:r>
      <w:r>
        <w:rPr>
          <w:spacing w:val="-2"/>
        </w:rPr>
        <w:t>актов</w:t>
      </w:r>
      <w:r>
        <w:rPr>
          <w:spacing w:val="-5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6"/>
        </w:rPr>
        <w:t xml:space="preserve"> </w:t>
      </w:r>
      <w:r>
        <w:rPr>
          <w:spacing w:val="-2"/>
        </w:rPr>
        <w:t>области,</w:t>
      </w:r>
    </w:p>
    <w:p w14:paraId="3CF4BA53" w14:textId="77777777" w:rsidR="000F0E62" w:rsidRDefault="000F0E62">
      <w:pPr>
        <w:pStyle w:val="a3"/>
        <w:kinsoku w:val="0"/>
        <w:overflowPunct w:val="0"/>
        <w:spacing w:before="1" w:line="275" w:lineRule="auto"/>
        <w:ind w:left="383" w:right="118" w:firstLine="425"/>
      </w:pPr>
      <w:r>
        <w:rPr>
          <w:spacing w:val="-2"/>
        </w:rPr>
        <w:t>регулирующих</w:t>
      </w:r>
      <w:r>
        <w:rPr>
          <w:spacing w:val="-5"/>
        </w:rPr>
        <w:t xml:space="preserve"> </w:t>
      </w:r>
      <w:r>
        <w:rPr>
          <w:spacing w:val="-1"/>
        </w:rPr>
        <w:t>предоставление</w:t>
      </w:r>
      <w:r>
        <w:rPr>
          <w:spacing w:val="-2"/>
        </w:rPr>
        <w:t xml:space="preserve"> </w:t>
      </w:r>
      <w:r>
        <w:rPr>
          <w:spacing w:val="-3"/>
        </w:rPr>
        <w:t xml:space="preserve">государственной </w:t>
      </w:r>
      <w:r>
        <w:rPr>
          <w:spacing w:val="-1"/>
        </w:rPr>
        <w:t>услуги</w:t>
      </w:r>
      <w:r>
        <w:rPr>
          <w:spacing w:val="-2"/>
        </w:rPr>
        <w:t xml:space="preserve"> «Согласование</w:t>
      </w:r>
      <w:r>
        <w:rPr>
          <w:spacing w:val="62"/>
        </w:rPr>
        <w:t xml:space="preserve"> </w:t>
      </w:r>
      <w:r>
        <w:rPr>
          <w:spacing w:val="-1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многоквартирном</w:t>
      </w:r>
      <w:r>
        <w:rPr>
          <w:spacing w:val="-4"/>
        </w:rPr>
        <w:t xml:space="preserve"> </w:t>
      </w:r>
      <w:r>
        <w:rPr>
          <w:spacing w:val="-2"/>
        </w:rPr>
        <w:t>доме»</w:t>
      </w:r>
    </w:p>
    <w:p w14:paraId="139CD3AD" w14:textId="77777777" w:rsidR="000F0E62" w:rsidRDefault="000F0E62">
      <w:pPr>
        <w:pStyle w:val="a3"/>
        <w:kinsoku w:val="0"/>
        <w:overflowPunct w:val="0"/>
        <w:spacing w:before="1"/>
        <w:ind w:left="0"/>
      </w:pPr>
    </w:p>
    <w:p w14:paraId="02715F4E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</w:tabs>
        <w:kinsoku w:val="0"/>
        <w:overflowPunct w:val="0"/>
        <w:ind w:firstLine="710"/>
      </w:pPr>
      <w:r>
        <w:rPr>
          <w:spacing w:val="-2"/>
        </w:rPr>
        <w:t>Конституция</w:t>
      </w:r>
      <w:r>
        <w:rPr>
          <w:spacing w:val="-10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2"/>
        </w:rPr>
        <w:t>Федерации.</w:t>
      </w:r>
    </w:p>
    <w:p w14:paraId="5261E370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</w:tabs>
        <w:kinsoku w:val="0"/>
        <w:overflowPunct w:val="0"/>
        <w:spacing w:before="48"/>
        <w:ind w:left="1104" w:hanging="279"/>
        <w:rPr>
          <w:spacing w:val="-1"/>
        </w:rPr>
      </w:pPr>
      <w:r>
        <w:rPr>
          <w:spacing w:val="-7"/>
        </w:rPr>
        <w:t>К</w:t>
      </w:r>
      <w:r>
        <w:rPr>
          <w:spacing w:val="-6"/>
        </w:rPr>
        <w:t>о</w:t>
      </w:r>
      <w:r>
        <w:rPr>
          <w:spacing w:val="-7"/>
        </w:rPr>
        <w:t>декс</w:t>
      </w:r>
      <w:r>
        <w:rPr>
          <w:spacing w:val="-5"/>
        </w:rPr>
        <w:t xml:space="preserve"> </w:t>
      </w:r>
      <w:r>
        <w:rPr>
          <w:spacing w:val="-2"/>
        </w:rPr>
        <w:t>Российской</w:t>
      </w:r>
      <w:r>
        <w:rPr>
          <w:spacing w:val="-5"/>
        </w:rPr>
        <w:t xml:space="preserve"> </w:t>
      </w:r>
      <w:r>
        <w:rPr>
          <w:spacing w:val="-1"/>
        </w:rPr>
        <w:t>Федерации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административных</w:t>
      </w:r>
      <w:r>
        <w:rPr>
          <w:spacing w:val="-5"/>
        </w:rPr>
        <w:t xml:space="preserve"> </w:t>
      </w:r>
      <w:r>
        <w:rPr>
          <w:spacing w:val="-1"/>
        </w:rPr>
        <w:t>правонарушениях.</w:t>
      </w:r>
    </w:p>
    <w:p w14:paraId="105F310F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</w:tabs>
        <w:kinsoku w:val="0"/>
        <w:overflowPunct w:val="0"/>
        <w:spacing w:before="48"/>
        <w:ind w:left="1104" w:hanging="279"/>
      </w:pPr>
      <w:r>
        <w:rPr>
          <w:spacing w:val="-1"/>
        </w:rPr>
        <w:t>Жилищный</w:t>
      </w:r>
      <w:r>
        <w:rPr>
          <w:spacing w:val="-5"/>
        </w:rPr>
        <w:t xml:space="preserve"> </w:t>
      </w:r>
      <w:r>
        <w:rPr>
          <w:spacing w:val="-7"/>
        </w:rPr>
        <w:t>к</w:t>
      </w:r>
      <w:r>
        <w:rPr>
          <w:spacing w:val="-6"/>
        </w:rPr>
        <w:t>о</w:t>
      </w:r>
      <w:r>
        <w:rPr>
          <w:spacing w:val="-7"/>
        </w:rPr>
        <w:t>декс</w:t>
      </w:r>
      <w:r>
        <w:rPr>
          <w:spacing w:val="-4"/>
        </w:rPr>
        <w:t xml:space="preserve"> </w:t>
      </w:r>
      <w:r>
        <w:rPr>
          <w:spacing w:val="-2"/>
        </w:rP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Федерации.</w:t>
      </w:r>
    </w:p>
    <w:p w14:paraId="2EE9D01C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</w:tabs>
        <w:kinsoku w:val="0"/>
        <w:overflowPunct w:val="0"/>
        <w:spacing w:before="48"/>
        <w:ind w:left="1104" w:hanging="279"/>
        <w:rPr>
          <w:spacing w:val="-1"/>
        </w:rPr>
      </w:pPr>
      <w:r>
        <w:rPr>
          <w:spacing w:val="-3"/>
        </w:rPr>
        <w:t>Гражданский</w:t>
      </w:r>
      <w:r>
        <w:rPr>
          <w:spacing w:val="-6"/>
        </w:rPr>
        <w:t xml:space="preserve"> </w:t>
      </w:r>
      <w:r>
        <w:rPr>
          <w:spacing w:val="-7"/>
        </w:rPr>
        <w:t>к</w:t>
      </w:r>
      <w:r>
        <w:rPr>
          <w:spacing w:val="-6"/>
        </w:rPr>
        <w:t>о</w:t>
      </w:r>
      <w:r>
        <w:rPr>
          <w:spacing w:val="-7"/>
        </w:rPr>
        <w:t>декс</w:t>
      </w:r>
      <w:r>
        <w:rPr>
          <w:spacing w:val="-8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1"/>
        </w:rPr>
        <w:t>Федерации.</w:t>
      </w:r>
    </w:p>
    <w:p w14:paraId="5AE19CD5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  <w:tab w:val="left" w:pos="2974"/>
          <w:tab w:val="left" w:pos="3861"/>
          <w:tab w:val="left" w:pos="5693"/>
          <w:tab w:val="left" w:pos="7147"/>
          <w:tab w:val="left" w:pos="8729"/>
        </w:tabs>
        <w:kinsoku w:val="0"/>
        <w:overflowPunct w:val="0"/>
        <w:spacing w:before="48" w:line="275" w:lineRule="auto"/>
        <w:ind w:right="107" w:firstLine="710"/>
      </w:pPr>
      <w:r>
        <w:rPr>
          <w:spacing w:val="-1"/>
          <w:w w:val="95"/>
        </w:rPr>
        <w:t>Федеральный</w:t>
      </w:r>
      <w:r>
        <w:rPr>
          <w:spacing w:val="-1"/>
          <w:w w:val="95"/>
        </w:rPr>
        <w:tab/>
      </w:r>
      <w:r>
        <w:rPr>
          <w:spacing w:val="-4"/>
          <w:w w:val="95"/>
        </w:rPr>
        <w:t>закон</w:t>
      </w:r>
      <w:r>
        <w:rPr>
          <w:spacing w:val="-4"/>
          <w:w w:val="95"/>
        </w:rPr>
        <w:tab/>
      </w:r>
      <w:r>
        <w:rPr>
          <w:spacing w:val="-1"/>
        </w:rPr>
        <w:t>от</w:t>
      </w:r>
      <w:r>
        <w:rPr>
          <w:spacing w:val="1"/>
        </w:rPr>
        <w:t xml:space="preserve"> </w:t>
      </w:r>
      <w:r>
        <w:t>06.10.2003</w:t>
      </w:r>
      <w:r>
        <w:tab/>
        <w:t>№</w:t>
      </w:r>
      <w:r>
        <w:rPr>
          <w:spacing w:val="-3"/>
        </w:rPr>
        <w:t xml:space="preserve"> </w:t>
      </w:r>
      <w:r>
        <w:rPr>
          <w:spacing w:val="-1"/>
        </w:rPr>
        <w:t>131-ФЗ</w:t>
      </w:r>
      <w:r>
        <w:rPr>
          <w:spacing w:val="-1"/>
        </w:rPr>
        <w:tab/>
        <w:t>«Об</w:t>
      </w:r>
      <w:r>
        <w:rPr>
          <w:spacing w:val="-4"/>
        </w:rPr>
        <w:t xml:space="preserve"> </w:t>
      </w:r>
      <w:r>
        <w:rPr>
          <w:spacing w:val="-1"/>
        </w:rPr>
        <w:t>общих</w:t>
      </w:r>
      <w:r>
        <w:rPr>
          <w:spacing w:val="-1"/>
        </w:rPr>
        <w:tab/>
      </w:r>
      <w:r>
        <w:rPr>
          <w:spacing w:val="-2"/>
        </w:rPr>
        <w:t>принципах</w:t>
      </w:r>
      <w:r>
        <w:rPr>
          <w:spacing w:val="52"/>
        </w:rPr>
        <w:t xml:space="preserve"> </w:t>
      </w:r>
      <w:r>
        <w:rPr>
          <w:spacing w:val="-1"/>
        </w:rPr>
        <w:t>организации</w:t>
      </w:r>
      <w:r>
        <w:rPr>
          <w:spacing w:val="-6"/>
        </w:rPr>
        <w:t xml:space="preserve"> </w:t>
      </w:r>
      <w:r>
        <w:rPr>
          <w:spacing w:val="-1"/>
        </w:rPr>
        <w:t>местного</w:t>
      </w:r>
      <w:r>
        <w:rPr>
          <w:spacing w:val="-6"/>
        </w:rPr>
        <w:t xml:space="preserve"> </w:t>
      </w:r>
      <w:r>
        <w:rPr>
          <w:spacing w:val="-2"/>
        </w:rPr>
        <w:t>самоуправления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Федерации».</w:t>
      </w:r>
    </w:p>
    <w:p w14:paraId="1C4A8F57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  <w:tab w:val="left" w:pos="3094"/>
          <w:tab w:val="left" w:pos="4100"/>
          <w:tab w:val="left" w:pos="6053"/>
          <w:tab w:val="left" w:pos="7627"/>
        </w:tabs>
        <w:kinsoku w:val="0"/>
        <w:overflowPunct w:val="0"/>
        <w:spacing w:before="1" w:line="275" w:lineRule="auto"/>
        <w:ind w:right="105" w:firstLine="710"/>
      </w:pPr>
      <w:r>
        <w:rPr>
          <w:spacing w:val="-1"/>
          <w:w w:val="95"/>
        </w:rPr>
        <w:t>Федеральный</w:t>
      </w:r>
      <w:r>
        <w:rPr>
          <w:spacing w:val="-1"/>
          <w:w w:val="95"/>
        </w:rPr>
        <w:tab/>
      </w:r>
      <w:r>
        <w:rPr>
          <w:spacing w:val="-4"/>
          <w:w w:val="95"/>
        </w:rPr>
        <w:t>закон</w:t>
      </w:r>
      <w:r>
        <w:rPr>
          <w:spacing w:val="-4"/>
          <w:w w:val="95"/>
        </w:rPr>
        <w:tab/>
      </w:r>
      <w:r>
        <w:rPr>
          <w:spacing w:val="-1"/>
        </w:rPr>
        <w:t>от</w:t>
      </w:r>
      <w:r>
        <w:rPr>
          <w:spacing w:val="2"/>
        </w:rPr>
        <w:t xml:space="preserve"> </w:t>
      </w:r>
      <w:r>
        <w:t>13.07.2015</w:t>
      </w:r>
      <w:r>
        <w:tab/>
        <w:t>№</w:t>
      </w:r>
      <w:r>
        <w:rPr>
          <w:spacing w:val="-3"/>
        </w:rPr>
        <w:t xml:space="preserve"> </w:t>
      </w:r>
      <w:r>
        <w:rPr>
          <w:spacing w:val="-1"/>
        </w:rPr>
        <w:t>218-ФЗ</w:t>
      </w:r>
      <w:r>
        <w:rPr>
          <w:spacing w:val="-1"/>
        </w:rPr>
        <w:tab/>
      </w:r>
      <w:r>
        <w:t>«О</w:t>
      </w:r>
      <w:r>
        <w:rPr>
          <w:spacing w:val="-8"/>
        </w:rPr>
        <w:t xml:space="preserve"> </w:t>
      </w:r>
      <w:r>
        <w:rPr>
          <w:spacing w:val="-3"/>
        </w:rPr>
        <w:t>государственной</w:t>
      </w:r>
      <w:r>
        <w:rPr>
          <w:spacing w:val="46"/>
        </w:rPr>
        <w:t xml:space="preserve"> </w:t>
      </w:r>
      <w:r>
        <w:rPr>
          <w:spacing w:val="-1"/>
        </w:rPr>
        <w:t>регистрации</w:t>
      </w:r>
      <w:r>
        <w:rPr>
          <w:spacing w:val="-10"/>
        </w:rPr>
        <w:t xml:space="preserve"> </w:t>
      </w:r>
      <w:r>
        <w:rPr>
          <w:spacing w:val="-1"/>
        </w:rPr>
        <w:t>недвижимости».</w:t>
      </w:r>
    </w:p>
    <w:p w14:paraId="7369CF06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  <w:tab w:val="left" w:pos="3224"/>
          <w:tab w:val="left" w:pos="4360"/>
          <w:tab w:val="left" w:pos="6443"/>
          <w:tab w:val="left" w:pos="8146"/>
        </w:tabs>
        <w:kinsoku w:val="0"/>
        <w:overflowPunct w:val="0"/>
        <w:spacing w:before="1" w:line="275" w:lineRule="auto"/>
        <w:ind w:right="106" w:firstLine="710"/>
      </w:pPr>
      <w:r>
        <w:rPr>
          <w:spacing w:val="-1"/>
          <w:w w:val="95"/>
        </w:rPr>
        <w:t>Федеральный</w:t>
      </w:r>
      <w:r>
        <w:rPr>
          <w:spacing w:val="-1"/>
          <w:w w:val="95"/>
        </w:rPr>
        <w:tab/>
      </w:r>
      <w:r>
        <w:rPr>
          <w:spacing w:val="-4"/>
          <w:w w:val="95"/>
        </w:rPr>
        <w:t>закон</w:t>
      </w:r>
      <w:r>
        <w:rPr>
          <w:spacing w:val="-4"/>
          <w:w w:val="95"/>
        </w:rPr>
        <w:tab/>
      </w:r>
      <w:r>
        <w:rPr>
          <w:spacing w:val="-1"/>
        </w:rPr>
        <w:t>от</w:t>
      </w:r>
      <w:r>
        <w:rPr>
          <w:spacing w:val="1"/>
        </w:rPr>
        <w:t xml:space="preserve"> </w:t>
      </w:r>
      <w:r>
        <w:t>24.07.2007</w:t>
      </w:r>
      <w:r>
        <w:tab/>
        <w:t>№</w:t>
      </w:r>
      <w:r>
        <w:rPr>
          <w:spacing w:val="-1"/>
        </w:rPr>
        <w:t xml:space="preserve"> 221-ФЗ</w:t>
      </w:r>
      <w:r>
        <w:rPr>
          <w:spacing w:val="-1"/>
        </w:rPr>
        <w:tab/>
      </w:r>
      <w:r>
        <w:t>«О</w:t>
      </w:r>
      <w:r>
        <w:rPr>
          <w:spacing w:val="-8"/>
        </w:rPr>
        <w:t xml:space="preserve"> </w:t>
      </w:r>
      <w:r>
        <w:rPr>
          <w:spacing w:val="-1"/>
        </w:rPr>
        <w:t>кадастровой</w:t>
      </w:r>
      <w:r>
        <w:rPr>
          <w:spacing w:val="29"/>
        </w:rPr>
        <w:t xml:space="preserve"> </w:t>
      </w:r>
      <w:r>
        <w:rPr>
          <w:spacing w:val="-1"/>
        </w:rPr>
        <w:t>деятельности».</w:t>
      </w:r>
    </w:p>
    <w:p w14:paraId="3D3811E4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</w:tabs>
        <w:kinsoku w:val="0"/>
        <w:overflowPunct w:val="0"/>
        <w:spacing w:before="1"/>
        <w:ind w:left="1104" w:hanging="279"/>
      </w:pPr>
      <w:r>
        <w:rPr>
          <w:spacing w:val="-1"/>
        </w:rPr>
        <w:t>Федеральный</w:t>
      </w:r>
      <w:r>
        <w:rPr>
          <w:spacing w:val="-3"/>
        </w:rPr>
        <w:t xml:space="preserve"> </w:t>
      </w:r>
      <w:r>
        <w:rPr>
          <w:spacing w:val="-4"/>
        </w:rPr>
        <w:t>з</w:t>
      </w:r>
      <w:r>
        <w:rPr>
          <w:spacing w:val="-5"/>
        </w:rPr>
        <w:t>ак</w:t>
      </w:r>
      <w:r>
        <w:rPr>
          <w:spacing w:val="-4"/>
        </w:rPr>
        <w:t>он</w:t>
      </w:r>
      <w:r>
        <w:rPr>
          <w:spacing w:val="-3"/>
        </w:rPr>
        <w:t xml:space="preserve"> </w:t>
      </w:r>
      <w:r>
        <w:rPr>
          <w:spacing w:val="-1"/>
        </w:rPr>
        <w:t xml:space="preserve">от </w:t>
      </w:r>
      <w:r>
        <w:rPr>
          <w:spacing w:val="-2"/>
        </w:rPr>
        <w:t>06.04.2011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"/>
        </w:rPr>
        <w:t>63-ФЗ «Об</w:t>
      </w:r>
      <w:r>
        <w:rPr>
          <w:spacing w:val="-3"/>
        </w:rPr>
        <w:t xml:space="preserve"> </w:t>
      </w:r>
      <w:r>
        <w:rPr>
          <w:spacing w:val="-1"/>
        </w:rPr>
        <w:t>электронной</w:t>
      </w:r>
      <w:r>
        <w:rPr>
          <w:spacing w:val="-3"/>
        </w:rPr>
        <w:t xml:space="preserve"> </w:t>
      </w:r>
      <w:r>
        <w:rPr>
          <w:spacing w:val="-2"/>
        </w:rPr>
        <w:t>подписи».</w:t>
      </w:r>
    </w:p>
    <w:p w14:paraId="2B132348" w14:textId="77777777" w:rsidR="000F0E62" w:rsidRDefault="000F0E62">
      <w:pPr>
        <w:pStyle w:val="a3"/>
        <w:numPr>
          <w:ilvl w:val="0"/>
          <w:numId w:val="1"/>
        </w:numPr>
        <w:tabs>
          <w:tab w:val="left" w:pos="1105"/>
          <w:tab w:val="left" w:pos="3193"/>
          <w:tab w:val="left" w:pos="5214"/>
          <w:tab w:val="left" w:pos="6855"/>
          <w:tab w:val="left" w:pos="8437"/>
        </w:tabs>
        <w:kinsoku w:val="0"/>
        <w:overflowPunct w:val="0"/>
        <w:spacing w:before="48"/>
        <w:ind w:left="1104" w:hanging="27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  <w:t>Федерации</w:t>
      </w:r>
      <w:r>
        <w:rPr>
          <w:spacing w:val="-2"/>
          <w:w w:val="95"/>
        </w:rPr>
        <w:tab/>
      </w:r>
      <w:r>
        <w:rPr>
          <w:spacing w:val="-2"/>
        </w:rPr>
        <w:t>от</w:t>
      </w:r>
      <w:r>
        <w:rPr>
          <w:spacing w:val="8"/>
        </w:rPr>
        <w:t xml:space="preserve"> </w:t>
      </w:r>
      <w:r>
        <w:t>18.03.2015</w:t>
      </w:r>
    </w:p>
    <w:p w14:paraId="183D57A0" w14:textId="77777777" w:rsidR="000F0E62" w:rsidRPr="00E41319" w:rsidRDefault="000F0E62" w:rsidP="00E41319">
      <w:pPr>
        <w:pStyle w:val="a3"/>
        <w:tabs>
          <w:tab w:val="left" w:pos="2955"/>
          <w:tab w:val="left" w:pos="4750"/>
          <w:tab w:val="left" w:pos="6309"/>
          <w:tab w:val="left" w:pos="7907"/>
        </w:tabs>
        <w:kinsoku w:val="0"/>
        <w:overflowPunct w:val="0"/>
        <w:spacing w:before="48" w:line="275" w:lineRule="auto"/>
        <w:ind w:right="105"/>
        <w:jc w:val="both"/>
      </w:pPr>
      <w:r>
        <w:t>№</w:t>
      </w:r>
      <w:r>
        <w:rPr>
          <w:spacing w:val="-2"/>
        </w:rPr>
        <w:t xml:space="preserve"> </w:t>
      </w:r>
      <w:r>
        <w:t>250</w:t>
      </w:r>
      <w:r>
        <w:rPr>
          <w:spacing w:val="16"/>
        </w:rPr>
        <w:t xml:space="preserve"> </w:t>
      </w:r>
      <w:r>
        <w:rPr>
          <w:spacing w:val="-1"/>
        </w:rPr>
        <w:t>«Об</w:t>
      </w:r>
      <w:r>
        <w:t xml:space="preserve"> </w:t>
      </w:r>
      <w:r>
        <w:rPr>
          <w:spacing w:val="-1"/>
        </w:rPr>
        <w:t>утверждении</w:t>
      </w:r>
      <w:r>
        <w:rPr>
          <w:spacing w:val="18"/>
        </w:rPr>
        <w:t xml:space="preserve"> </w:t>
      </w:r>
      <w:r>
        <w:rPr>
          <w:spacing w:val="-1"/>
        </w:rPr>
        <w:t>требований</w:t>
      </w:r>
      <w:r>
        <w:rPr>
          <w:spacing w:val="1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выдаче</w:t>
      </w:r>
      <w:r>
        <w:rPr>
          <w:spacing w:val="16"/>
        </w:rPr>
        <w:t xml:space="preserve"> </w:t>
      </w:r>
      <w:r>
        <w:rPr>
          <w:spacing w:val="-1"/>
        </w:rPr>
        <w:t>заявителям</w:t>
      </w:r>
      <w:r>
        <w:rPr>
          <w:spacing w:val="33"/>
          <w:w w:val="99"/>
        </w:rPr>
        <w:t xml:space="preserve"> </w:t>
      </w:r>
      <w:r>
        <w:rPr>
          <w:spacing w:val="-2"/>
        </w:rPr>
        <w:t>документов</w:t>
      </w:r>
      <w:r>
        <w:rPr>
          <w:spacing w:val="3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5"/>
        </w:rPr>
        <w:t>б</w:t>
      </w:r>
      <w:r>
        <w:rPr>
          <w:spacing w:val="-4"/>
        </w:rPr>
        <w:t>у</w:t>
      </w:r>
      <w:r>
        <w:rPr>
          <w:spacing w:val="-5"/>
        </w:rPr>
        <w:t>маж</w:t>
      </w:r>
      <w:r>
        <w:rPr>
          <w:spacing w:val="-4"/>
        </w:rPr>
        <w:t>но</w:t>
      </w:r>
      <w:r>
        <w:rPr>
          <w:spacing w:val="-5"/>
        </w:rPr>
        <w:t>м</w:t>
      </w:r>
      <w:r>
        <w:rPr>
          <w:spacing w:val="3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rPr>
          <w:spacing w:val="-2"/>
        </w:rPr>
        <w:t>подтверждающих</w:t>
      </w:r>
      <w:r>
        <w:rPr>
          <w:spacing w:val="3"/>
        </w:rPr>
        <w:t xml:space="preserve"> </w:t>
      </w:r>
      <w:r>
        <w:rPr>
          <w:spacing w:val="-2"/>
        </w:rPr>
        <w:t>содержание</w:t>
      </w:r>
      <w:r>
        <w:rPr>
          <w:spacing w:val="4"/>
        </w:rPr>
        <w:t xml:space="preserve"> </w:t>
      </w:r>
      <w:r>
        <w:rPr>
          <w:spacing w:val="-2"/>
        </w:rPr>
        <w:t>электронных</w:t>
      </w:r>
      <w:r>
        <w:rPr>
          <w:spacing w:val="68"/>
        </w:rPr>
        <w:t xml:space="preserve"> </w:t>
      </w:r>
      <w:r>
        <w:rPr>
          <w:spacing w:val="-2"/>
        </w:rPr>
        <w:t>документов,</w:t>
      </w:r>
      <w:r>
        <w:rPr>
          <w:spacing w:val="11"/>
        </w:rPr>
        <w:t xml:space="preserve"> </w:t>
      </w:r>
      <w:r>
        <w:rPr>
          <w:spacing w:val="-2"/>
        </w:rPr>
        <w:t>направленных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многофункциональный</w:t>
      </w:r>
      <w:r>
        <w:rPr>
          <w:spacing w:val="12"/>
        </w:rPr>
        <w:t xml:space="preserve"> </w:t>
      </w:r>
      <w:r>
        <w:rPr>
          <w:spacing w:val="-1"/>
        </w:rPr>
        <w:t>центр</w:t>
      </w:r>
      <w:r>
        <w:rPr>
          <w:spacing w:val="11"/>
        </w:rPr>
        <w:t xml:space="preserve"> </w:t>
      </w:r>
      <w:r>
        <w:rPr>
          <w:spacing w:val="-1"/>
        </w:rPr>
        <w:t>предоставления</w:t>
      </w:r>
      <w:r>
        <w:rPr>
          <w:spacing w:val="57"/>
        </w:rPr>
        <w:t xml:space="preserve"> </w:t>
      </w:r>
      <w:r>
        <w:rPr>
          <w:spacing w:val="-3"/>
        </w:rPr>
        <w:t>государственных</w:t>
      </w:r>
      <w:r>
        <w:rPr>
          <w:spacing w:val="6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муниципальных</w:t>
      </w:r>
      <w:r>
        <w:rPr>
          <w:spacing w:val="60"/>
        </w:rPr>
        <w:t xml:space="preserve"> </w:t>
      </w:r>
      <w:r>
        <w:rPr>
          <w:spacing w:val="-1"/>
        </w:rPr>
        <w:t>услуг</w:t>
      </w:r>
      <w:r>
        <w:rPr>
          <w:spacing w:val="61"/>
        </w:rPr>
        <w:t xml:space="preserve"> </w:t>
      </w:r>
      <w:r>
        <w:rPr>
          <w:spacing w:val="-1"/>
        </w:rPr>
        <w:t>по</w:t>
      </w:r>
      <w:r>
        <w:rPr>
          <w:spacing w:val="4"/>
        </w:rPr>
        <w:t xml:space="preserve"> </w:t>
      </w:r>
      <w:r>
        <w:rPr>
          <w:spacing w:val="-3"/>
        </w:rPr>
        <w:t>результатам</w:t>
      </w:r>
      <w:r>
        <w:rPr>
          <w:spacing w:val="60"/>
        </w:rPr>
        <w:t xml:space="preserve"> </w:t>
      </w:r>
      <w:r>
        <w:rPr>
          <w:spacing w:val="-1"/>
        </w:rPr>
        <w:t>предоставления</w:t>
      </w:r>
      <w:r>
        <w:rPr>
          <w:spacing w:val="81"/>
        </w:rPr>
        <w:t xml:space="preserve"> </w:t>
      </w:r>
      <w:r>
        <w:rPr>
          <w:spacing w:val="-3"/>
        </w:rPr>
        <w:t>государственных</w:t>
      </w:r>
      <w:r>
        <w:rPr>
          <w:spacing w:val="1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муниципальных</w:t>
      </w:r>
      <w:r>
        <w:rPr>
          <w:spacing w:val="18"/>
        </w:rPr>
        <w:t xml:space="preserve"> </w:t>
      </w:r>
      <w:r>
        <w:rPr>
          <w:spacing w:val="-1"/>
        </w:rPr>
        <w:t>услуг</w:t>
      </w:r>
      <w:r>
        <w:rPr>
          <w:spacing w:val="20"/>
        </w:rPr>
        <w:t xml:space="preserve"> </w:t>
      </w:r>
      <w:r>
        <w:rPr>
          <w:spacing w:val="-1"/>
        </w:rPr>
        <w:t>органами,</w:t>
      </w:r>
      <w:r>
        <w:rPr>
          <w:spacing w:val="19"/>
        </w:rPr>
        <w:t xml:space="preserve"> </w:t>
      </w:r>
      <w:r>
        <w:rPr>
          <w:spacing w:val="-1"/>
        </w:rPr>
        <w:t>предоставляющими</w:t>
      </w:r>
      <w:r>
        <w:rPr>
          <w:spacing w:val="85"/>
        </w:rPr>
        <w:t xml:space="preserve"> </w:t>
      </w:r>
      <w:r>
        <w:rPr>
          <w:spacing w:val="-3"/>
        </w:rPr>
        <w:t>государственные</w:t>
      </w:r>
      <w:r>
        <w:rPr>
          <w:spacing w:val="11"/>
        </w:rPr>
        <w:t xml:space="preserve"> </w:t>
      </w:r>
      <w:r>
        <w:rPr>
          <w:spacing w:val="-1"/>
        </w:rPr>
        <w:t>услуги,</w:t>
      </w:r>
      <w:r>
        <w:rPr>
          <w:spacing w:val="11"/>
        </w:rPr>
        <w:t xml:space="preserve"> </w:t>
      </w:r>
      <w:r>
        <w:t>и</w:t>
      </w:r>
      <w:r>
        <w:rPr>
          <w:spacing w:val="-1"/>
        </w:rPr>
        <w:t xml:space="preserve"> органами,</w:t>
      </w:r>
      <w:r>
        <w:rPr>
          <w:spacing w:val="11"/>
        </w:rPr>
        <w:t xml:space="preserve"> </w:t>
      </w:r>
      <w:r>
        <w:rPr>
          <w:spacing w:val="-1"/>
        </w:rPr>
        <w:t>предоставляющими</w:t>
      </w:r>
      <w:r>
        <w:rPr>
          <w:spacing w:val="11"/>
        </w:rPr>
        <w:t xml:space="preserve"> </w:t>
      </w:r>
      <w:r>
        <w:rPr>
          <w:spacing w:val="-1"/>
        </w:rPr>
        <w:t>муниципальные</w:t>
      </w:r>
      <w:r>
        <w:rPr>
          <w:spacing w:val="11"/>
        </w:rPr>
        <w:t xml:space="preserve"> </w:t>
      </w:r>
      <w:r>
        <w:rPr>
          <w:spacing w:val="-1"/>
        </w:rPr>
        <w:t>услуги,</w:t>
      </w:r>
      <w:r>
        <w:rPr>
          <w:spacing w:val="8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rPr>
          <w:spacing w:val="-3"/>
        </w:rPr>
        <w:t>выдаче</w:t>
      </w:r>
      <w:r>
        <w:rPr>
          <w:spacing w:val="41"/>
        </w:rPr>
        <w:t xml:space="preserve"> </w:t>
      </w:r>
      <w:r>
        <w:rPr>
          <w:spacing w:val="-1"/>
        </w:rPr>
        <w:t>заявителям</w:t>
      </w:r>
      <w:r>
        <w:rPr>
          <w:spacing w:val="40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основании</w:t>
      </w:r>
      <w:r>
        <w:rPr>
          <w:spacing w:val="39"/>
        </w:rPr>
        <w:t xml:space="preserve"> </w:t>
      </w:r>
      <w:r>
        <w:rPr>
          <w:spacing w:val="-2"/>
        </w:rPr>
        <w:t>информации</w:t>
      </w:r>
      <w:r>
        <w:rPr>
          <w:spacing w:val="4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информационных</w:t>
      </w:r>
      <w:r>
        <w:rPr>
          <w:spacing w:val="41"/>
        </w:rPr>
        <w:t xml:space="preserve"> </w:t>
      </w:r>
      <w:r>
        <w:rPr>
          <w:spacing w:val="-1"/>
        </w:rPr>
        <w:t>систем</w:t>
      </w:r>
      <w:r>
        <w:rPr>
          <w:spacing w:val="68"/>
          <w:w w:val="99"/>
        </w:rPr>
        <w:t xml:space="preserve"> </w:t>
      </w:r>
      <w:r>
        <w:rPr>
          <w:spacing w:val="-1"/>
        </w:rPr>
        <w:t>органов,</w:t>
      </w:r>
      <w:r>
        <w:rPr>
          <w:spacing w:val="7"/>
        </w:rPr>
        <w:t xml:space="preserve"> </w:t>
      </w:r>
      <w:r>
        <w:rPr>
          <w:spacing w:val="-1"/>
        </w:rPr>
        <w:t>предоставляющих</w:t>
      </w:r>
      <w:r>
        <w:rPr>
          <w:spacing w:val="7"/>
        </w:rPr>
        <w:t xml:space="preserve"> </w:t>
      </w:r>
      <w:r>
        <w:rPr>
          <w:spacing w:val="-3"/>
        </w:rPr>
        <w:t>государственные</w:t>
      </w:r>
      <w:r>
        <w:rPr>
          <w:spacing w:val="8"/>
        </w:rPr>
        <w:t xml:space="preserve"> </w:t>
      </w:r>
      <w:r>
        <w:rPr>
          <w:spacing w:val="-1"/>
        </w:rPr>
        <w:t>услуги,</w:t>
      </w:r>
      <w:r>
        <w:rPr>
          <w:spacing w:val="8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органов,</w:t>
      </w:r>
      <w:r>
        <w:rPr>
          <w:spacing w:val="7"/>
        </w:rPr>
        <w:t xml:space="preserve"> </w:t>
      </w:r>
      <w:r>
        <w:rPr>
          <w:spacing w:val="-1"/>
        </w:rPr>
        <w:t>предоставляющих</w:t>
      </w:r>
      <w:r>
        <w:rPr>
          <w:spacing w:val="87"/>
        </w:rPr>
        <w:t xml:space="preserve"> </w:t>
      </w:r>
      <w:r>
        <w:rPr>
          <w:spacing w:val="-1"/>
          <w:w w:val="95"/>
        </w:rPr>
        <w:t>муниципальные</w:t>
      </w:r>
      <w:r>
        <w:rPr>
          <w:spacing w:val="-1"/>
          <w:w w:val="95"/>
        </w:rPr>
        <w:tab/>
        <w:t>услуги,</w:t>
      </w:r>
      <w:r>
        <w:rPr>
          <w:spacing w:val="-1"/>
          <w:w w:val="95"/>
        </w:rPr>
        <w:tab/>
      </w:r>
      <w:r>
        <w:t>в</w:t>
      </w:r>
      <w:r>
        <w:rPr>
          <w:spacing w:val="4"/>
        </w:rPr>
        <w:t xml:space="preserve"> </w:t>
      </w:r>
      <w:r>
        <w:rPr>
          <w:spacing w:val="-4"/>
        </w:rPr>
        <w:t>то</w:t>
      </w:r>
      <w:r>
        <w:rPr>
          <w:spacing w:val="-5"/>
        </w:rPr>
        <w:t>м</w:t>
      </w:r>
      <w:r>
        <w:rPr>
          <w:spacing w:val="-5"/>
        </w:rPr>
        <w:tab/>
      </w:r>
      <w:r>
        <w:rPr>
          <w:spacing w:val="-1"/>
          <w:w w:val="95"/>
        </w:rPr>
        <w:t>числе</w:t>
      </w:r>
      <w:r>
        <w:rPr>
          <w:spacing w:val="-1"/>
          <w:w w:val="95"/>
        </w:rPr>
        <w:tab/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использованием</w:t>
      </w:r>
      <w:bookmarkStart w:id="9" w:name="96"/>
      <w:bookmarkEnd w:id="9"/>
      <w:r w:rsidR="00E41319">
        <w:t xml:space="preserve"> </w:t>
      </w:r>
      <w:r>
        <w:rPr>
          <w:spacing w:val="-2"/>
        </w:rPr>
        <w:t>информационно-технологической</w:t>
      </w:r>
      <w:r>
        <w:rPr>
          <w:spacing w:val="53"/>
        </w:rPr>
        <w:t xml:space="preserve"> </w:t>
      </w:r>
      <w:r>
        <w:t xml:space="preserve">и </w:t>
      </w:r>
      <w:r>
        <w:rPr>
          <w:spacing w:val="-3"/>
        </w:rPr>
        <w:t>коммуникационной</w:t>
      </w:r>
      <w:r>
        <w:rPr>
          <w:spacing w:val="55"/>
        </w:rPr>
        <w:t xml:space="preserve"> </w:t>
      </w:r>
      <w:r>
        <w:rPr>
          <w:spacing w:val="-1"/>
        </w:rPr>
        <w:t>инфраструктуры,</w:t>
      </w:r>
      <w:r>
        <w:rPr>
          <w:spacing w:val="81"/>
          <w:w w:val="99"/>
        </w:rPr>
        <w:t xml:space="preserve"> </w:t>
      </w:r>
      <w:r>
        <w:rPr>
          <w:spacing w:val="-2"/>
        </w:rPr>
        <w:t>документов,</w:t>
      </w:r>
      <w:r>
        <w:rPr>
          <w:spacing w:val="7"/>
        </w:rPr>
        <w:t xml:space="preserve"> </w:t>
      </w:r>
      <w:r>
        <w:rPr>
          <w:spacing w:val="-3"/>
        </w:rPr>
        <w:t>включая</w:t>
      </w:r>
      <w:r>
        <w:rPr>
          <w:spacing w:val="6"/>
        </w:rPr>
        <w:t xml:space="preserve"> </w:t>
      </w:r>
      <w:r>
        <w:t xml:space="preserve">составление </w:t>
      </w:r>
      <w:r>
        <w:rPr>
          <w:spacing w:val="9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5"/>
        </w:rPr>
        <w:t>б</w:t>
      </w:r>
      <w:r>
        <w:rPr>
          <w:spacing w:val="-4"/>
        </w:rPr>
        <w:t>у</w:t>
      </w:r>
      <w:r>
        <w:rPr>
          <w:spacing w:val="-5"/>
        </w:rPr>
        <w:t>маж</w:t>
      </w:r>
      <w:r>
        <w:rPr>
          <w:spacing w:val="-4"/>
        </w:rPr>
        <w:t>но</w:t>
      </w:r>
      <w:r>
        <w:rPr>
          <w:spacing w:val="-5"/>
        </w:rPr>
        <w:t>м</w:t>
      </w:r>
      <w:r>
        <w:t xml:space="preserve"> </w:t>
      </w:r>
      <w:r>
        <w:rPr>
          <w:spacing w:val="6"/>
        </w:rPr>
        <w:t xml:space="preserve"> </w:t>
      </w:r>
      <w:r>
        <w:t xml:space="preserve">носителе 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заверение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выписок</w:t>
      </w:r>
      <w:r>
        <w:rPr>
          <w:spacing w:val="40"/>
          <w:w w:val="99"/>
        </w:rPr>
        <w:t xml:space="preserve"> </w:t>
      </w:r>
      <w:r>
        <w:rPr>
          <w:spacing w:val="-1"/>
        </w:rPr>
        <w:t>из</w:t>
      </w:r>
      <w:r>
        <w:rPr>
          <w:spacing w:val="-4"/>
        </w:rPr>
        <w:t xml:space="preserve"> </w:t>
      </w:r>
      <w:r>
        <w:rPr>
          <w:spacing w:val="-2"/>
        </w:rPr>
        <w:t>указанных</w:t>
      </w:r>
      <w:r>
        <w:rPr>
          <w:spacing w:val="-4"/>
        </w:rPr>
        <w:t xml:space="preserve"> </w:t>
      </w:r>
      <w:r>
        <w:rPr>
          <w:spacing w:val="-1"/>
        </w:rPr>
        <w:t>информационных</w:t>
      </w:r>
      <w:r>
        <w:rPr>
          <w:spacing w:val="-5"/>
        </w:rPr>
        <w:t xml:space="preserve"> </w:t>
      </w:r>
      <w:r>
        <w:rPr>
          <w:spacing w:val="-1"/>
        </w:rPr>
        <w:t>систем».</w:t>
      </w:r>
    </w:p>
    <w:p w14:paraId="04576022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296"/>
          <w:tab w:val="left" w:pos="5284"/>
          <w:tab w:val="left" w:pos="6888"/>
          <w:tab w:val="left" w:pos="8436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</w:r>
      <w:r>
        <w:rPr>
          <w:spacing w:val="-1"/>
          <w:w w:val="95"/>
        </w:rPr>
        <w:t>Федерации</w:t>
      </w:r>
      <w:r>
        <w:rPr>
          <w:spacing w:val="-1"/>
          <w:w w:val="95"/>
        </w:rPr>
        <w:tab/>
      </w:r>
      <w:r>
        <w:rPr>
          <w:spacing w:val="-2"/>
        </w:rPr>
        <w:t>от</w:t>
      </w:r>
      <w:r>
        <w:rPr>
          <w:spacing w:val="10"/>
        </w:rPr>
        <w:t xml:space="preserve"> </w:t>
      </w:r>
      <w:r>
        <w:t>01.12.2021</w:t>
      </w:r>
    </w:p>
    <w:p w14:paraId="270FA503" w14:textId="77777777" w:rsidR="000F0E62" w:rsidRDefault="000F0E62">
      <w:pPr>
        <w:pStyle w:val="a3"/>
        <w:kinsoku w:val="0"/>
        <w:overflowPunct w:val="0"/>
        <w:spacing w:before="48" w:line="275" w:lineRule="auto"/>
        <w:ind w:right="105"/>
        <w:jc w:val="both"/>
      </w:pPr>
      <w:r>
        <w:t>№</w:t>
      </w:r>
      <w:r>
        <w:rPr>
          <w:spacing w:val="-2"/>
        </w:rPr>
        <w:t xml:space="preserve"> </w:t>
      </w:r>
      <w:r>
        <w:t>2161</w:t>
      </w:r>
      <w:r>
        <w:rPr>
          <w:spacing w:val="36"/>
        </w:rPr>
        <w:t xml:space="preserve"> </w:t>
      </w:r>
      <w:r>
        <w:rPr>
          <w:spacing w:val="-1"/>
        </w:rPr>
        <w:t>«Об</w:t>
      </w:r>
      <w:r>
        <w:rPr>
          <w:spacing w:val="1"/>
        </w:rPr>
        <w:t xml:space="preserve"> </w:t>
      </w:r>
      <w:r>
        <w:rPr>
          <w:spacing w:val="-1"/>
        </w:rPr>
        <w:t>утверждении</w:t>
      </w:r>
      <w:r>
        <w:rPr>
          <w:spacing w:val="38"/>
        </w:rPr>
        <w:t xml:space="preserve"> </w:t>
      </w:r>
      <w:r>
        <w:rPr>
          <w:spacing w:val="-1"/>
        </w:rPr>
        <w:t>общих</w:t>
      </w:r>
      <w:r>
        <w:rPr>
          <w:spacing w:val="36"/>
        </w:rPr>
        <w:t xml:space="preserve"> </w:t>
      </w:r>
      <w:r>
        <w:rPr>
          <w:spacing w:val="-1"/>
        </w:rPr>
        <w:t>требований</w:t>
      </w:r>
      <w:r>
        <w:rPr>
          <w:spacing w:val="3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rPr>
          <w:spacing w:val="-1"/>
        </w:rPr>
        <w:t>организации</w:t>
      </w:r>
      <w:r>
        <w:rPr>
          <w:spacing w:val="37"/>
        </w:rPr>
        <w:t xml:space="preserve"> </w:t>
      </w:r>
      <w:r>
        <w:t>и осуществлению</w:t>
      </w:r>
      <w:r>
        <w:rPr>
          <w:spacing w:val="41"/>
        </w:rPr>
        <w:t xml:space="preserve"> </w:t>
      </w:r>
      <w:r>
        <w:rPr>
          <w:spacing w:val="-1"/>
        </w:rPr>
        <w:t>регионального</w:t>
      </w:r>
      <w:r>
        <w:t xml:space="preserve"> </w:t>
      </w:r>
      <w:r>
        <w:rPr>
          <w:spacing w:val="44"/>
        </w:rPr>
        <w:t xml:space="preserve"> </w:t>
      </w:r>
      <w:r>
        <w:rPr>
          <w:spacing w:val="-3"/>
        </w:rPr>
        <w:t>государственного</w:t>
      </w:r>
      <w:r>
        <w:t xml:space="preserve"> </w:t>
      </w:r>
      <w:r>
        <w:rPr>
          <w:spacing w:val="45"/>
        </w:rPr>
        <w:t xml:space="preserve"> </w:t>
      </w:r>
      <w:r>
        <w:rPr>
          <w:spacing w:val="-1"/>
        </w:rPr>
        <w:t>строительного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надзора,</w:t>
      </w:r>
      <w:r>
        <w:t xml:space="preserve"> </w:t>
      </w:r>
      <w:r>
        <w:rPr>
          <w:spacing w:val="43"/>
        </w:rPr>
        <w:t xml:space="preserve"> </w:t>
      </w:r>
      <w:r>
        <w:t xml:space="preserve">внесении </w:t>
      </w:r>
      <w:r>
        <w:rPr>
          <w:spacing w:val="42"/>
        </w:rPr>
        <w:t xml:space="preserve"> </w:t>
      </w:r>
      <w:r>
        <w:rPr>
          <w:spacing w:val="-2"/>
        </w:rPr>
        <w:t>изменений</w:t>
      </w:r>
      <w:r>
        <w:rPr>
          <w:spacing w:val="6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постановление</w:t>
      </w:r>
      <w:r>
        <w:rPr>
          <w:spacing w:val="56"/>
        </w:rPr>
        <w:t xml:space="preserve"> </w:t>
      </w:r>
      <w:r>
        <w:rPr>
          <w:spacing w:val="-1"/>
        </w:rPr>
        <w:t>Правительства</w:t>
      </w:r>
      <w:r>
        <w:t xml:space="preserve"> </w:t>
      </w:r>
      <w:r>
        <w:rPr>
          <w:spacing w:val="55"/>
        </w:rP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53"/>
        </w:rPr>
        <w:t xml:space="preserve"> </w:t>
      </w:r>
      <w:r>
        <w:rPr>
          <w:spacing w:val="-2"/>
        </w:rPr>
        <w:t>Федерации</w:t>
      </w:r>
      <w:r>
        <w:t xml:space="preserve"> </w:t>
      </w:r>
      <w:r>
        <w:rPr>
          <w:spacing w:val="55"/>
        </w:rPr>
        <w:t xml:space="preserve"> </w:t>
      </w:r>
      <w:r>
        <w:rPr>
          <w:spacing w:val="-2"/>
        </w:rPr>
        <w:t>от</w:t>
      </w:r>
      <w:r>
        <w:rPr>
          <w:spacing w:val="5"/>
        </w:rPr>
        <w:t xml:space="preserve"> </w:t>
      </w:r>
      <w:r>
        <w:t xml:space="preserve">30.06.2021 </w:t>
      </w:r>
      <w:r>
        <w:rPr>
          <w:spacing w:val="5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1087</w:t>
      </w:r>
      <w:r>
        <w:rPr>
          <w:spacing w:val="3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признании</w:t>
      </w:r>
      <w:r>
        <w:rPr>
          <w:spacing w:val="54"/>
        </w:rPr>
        <w:t xml:space="preserve"> </w:t>
      </w:r>
      <w:r>
        <w:rPr>
          <w:spacing w:val="-1"/>
        </w:rPr>
        <w:t>утратившими</w:t>
      </w:r>
      <w:r>
        <w:rPr>
          <w:spacing w:val="55"/>
        </w:rPr>
        <w:t xml:space="preserve"> </w:t>
      </w:r>
      <w:r>
        <w:rPr>
          <w:spacing w:val="-1"/>
        </w:rPr>
        <w:t>силу</w:t>
      </w:r>
      <w:r>
        <w:rPr>
          <w:spacing w:val="53"/>
        </w:rPr>
        <w:t xml:space="preserve"> </w:t>
      </w:r>
      <w:r>
        <w:rPr>
          <w:spacing w:val="-3"/>
        </w:rPr>
        <w:t>некоторых</w:t>
      </w:r>
      <w:r>
        <w:rPr>
          <w:spacing w:val="53"/>
        </w:rPr>
        <w:t xml:space="preserve"> </w:t>
      </w:r>
      <w:r>
        <w:rPr>
          <w:spacing w:val="-2"/>
        </w:rPr>
        <w:t>актов</w:t>
      </w:r>
      <w:r>
        <w:rPr>
          <w:spacing w:val="54"/>
        </w:rPr>
        <w:t xml:space="preserve"> </w:t>
      </w:r>
      <w:r>
        <w:rPr>
          <w:spacing w:val="-1"/>
        </w:rPr>
        <w:t>Правительства</w:t>
      </w:r>
      <w:r>
        <w:rPr>
          <w:spacing w:val="55"/>
        </w:rPr>
        <w:t xml:space="preserve"> </w:t>
      </w:r>
      <w:r>
        <w:rPr>
          <w:spacing w:val="-2"/>
        </w:rPr>
        <w:t>Российской</w:t>
      </w:r>
      <w:r>
        <w:rPr>
          <w:spacing w:val="30"/>
        </w:rPr>
        <w:t xml:space="preserve"> </w:t>
      </w:r>
      <w:r>
        <w:rPr>
          <w:spacing w:val="-2"/>
        </w:rPr>
        <w:lastRenderedPageBreak/>
        <w:t>Федерации».</w:t>
      </w:r>
    </w:p>
    <w:p w14:paraId="1E3A2175" w14:textId="77777777" w:rsidR="000F0E62" w:rsidRDefault="000F0E62">
      <w:pPr>
        <w:pStyle w:val="a3"/>
        <w:numPr>
          <w:ilvl w:val="0"/>
          <w:numId w:val="1"/>
        </w:numPr>
        <w:tabs>
          <w:tab w:val="left" w:pos="1235"/>
          <w:tab w:val="left" w:pos="3291"/>
          <w:tab w:val="left" w:pos="5280"/>
          <w:tab w:val="left" w:pos="6889"/>
          <w:tab w:val="left" w:pos="8439"/>
        </w:tabs>
        <w:kinsoku w:val="0"/>
        <w:overflowPunct w:val="0"/>
        <w:spacing w:before="1"/>
        <w:ind w:left="1234" w:hanging="40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  <w:t>Федерации</w:t>
      </w:r>
      <w:r>
        <w:rPr>
          <w:spacing w:val="-2"/>
          <w:w w:val="95"/>
        </w:rPr>
        <w:tab/>
      </w:r>
      <w:r>
        <w:rPr>
          <w:spacing w:val="-2"/>
        </w:rPr>
        <w:t>от</w:t>
      </w:r>
      <w:r>
        <w:rPr>
          <w:spacing w:val="6"/>
        </w:rPr>
        <w:t xml:space="preserve"> </w:t>
      </w:r>
      <w:r>
        <w:t>26.03.2016</w:t>
      </w:r>
    </w:p>
    <w:p w14:paraId="37225647" w14:textId="77777777" w:rsidR="000F0E62" w:rsidRDefault="000F0E62">
      <w:pPr>
        <w:pStyle w:val="a3"/>
        <w:kinsoku w:val="0"/>
        <w:overflowPunct w:val="0"/>
        <w:spacing w:before="48" w:line="275" w:lineRule="auto"/>
        <w:ind w:right="108"/>
        <w:jc w:val="both"/>
        <w:rPr>
          <w:spacing w:val="-1"/>
        </w:rPr>
      </w:pPr>
      <w:r>
        <w:t>№</w:t>
      </w:r>
      <w:r>
        <w:rPr>
          <w:spacing w:val="-3"/>
        </w:rPr>
        <w:t xml:space="preserve"> </w:t>
      </w:r>
      <w:r>
        <w:t>236</w:t>
      </w:r>
      <w:r>
        <w:rPr>
          <w:spacing w:val="40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rPr>
          <w:spacing w:val="-1"/>
        </w:rP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spacing w:val="-1"/>
        </w:rPr>
        <w:t>предоставлению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электронной</w:t>
      </w:r>
      <w:r>
        <w:rPr>
          <w:spacing w:val="42"/>
        </w:rPr>
        <w:t xml:space="preserve"> </w:t>
      </w:r>
      <w:r>
        <w:rPr>
          <w:spacing w:val="-2"/>
        </w:rPr>
        <w:t>форме</w:t>
      </w:r>
      <w:r>
        <w:rPr>
          <w:spacing w:val="42"/>
        </w:rPr>
        <w:t xml:space="preserve"> </w:t>
      </w:r>
      <w:r>
        <w:rPr>
          <w:spacing w:val="-3"/>
        </w:rPr>
        <w:t>государственных</w:t>
      </w:r>
      <w:r>
        <w:rPr>
          <w:spacing w:val="64"/>
        </w:rPr>
        <w:t xml:space="preserve"> </w:t>
      </w:r>
      <w:r>
        <w:t>и</w:t>
      </w:r>
      <w:r>
        <w:rPr>
          <w:spacing w:val="-1"/>
        </w:rPr>
        <w:t xml:space="preserve"> муниципальных</w:t>
      </w:r>
      <w:r>
        <w:rPr>
          <w:spacing w:val="-2"/>
        </w:rPr>
        <w:t xml:space="preserve"> </w:t>
      </w:r>
      <w:r>
        <w:rPr>
          <w:spacing w:val="-1"/>
        </w:rPr>
        <w:t>услуг».</w:t>
      </w:r>
    </w:p>
    <w:p w14:paraId="3B54B44A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301"/>
          <w:tab w:val="left" w:pos="5290"/>
          <w:tab w:val="left" w:pos="6899"/>
          <w:tab w:val="left" w:pos="8449"/>
        </w:tabs>
        <w:kinsoku w:val="0"/>
        <w:overflowPunct w:val="0"/>
        <w:spacing w:before="1"/>
        <w:ind w:left="1244" w:hanging="419"/>
        <w:rPr>
          <w:spacing w:val="-2"/>
        </w:rPr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  <w:t>Федерации</w:t>
      </w:r>
      <w:r>
        <w:rPr>
          <w:spacing w:val="-2"/>
          <w:w w:val="95"/>
        </w:rPr>
        <w:tab/>
      </w:r>
      <w:r>
        <w:rPr>
          <w:spacing w:val="-2"/>
        </w:rPr>
        <w:t>от</w:t>
      </w:r>
      <w:r>
        <w:rPr>
          <w:spacing w:val="6"/>
        </w:rPr>
        <w:t xml:space="preserve"> </w:t>
      </w:r>
      <w:r>
        <w:rPr>
          <w:spacing w:val="-2"/>
        </w:rPr>
        <w:t>20.11.2012</w:t>
      </w:r>
    </w:p>
    <w:p w14:paraId="3B955433" w14:textId="77777777" w:rsidR="000F0E62" w:rsidRDefault="000F0E62">
      <w:pPr>
        <w:pStyle w:val="a3"/>
        <w:kinsoku w:val="0"/>
        <w:overflowPunct w:val="0"/>
        <w:spacing w:before="48" w:line="275" w:lineRule="auto"/>
        <w:ind w:right="108"/>
        <w:jc w:val="both"/>
        <w:rPr>
          <w:spacing w:val="-1"/>
        </w:rPr>
      </w:pPr>
      <w:r>
        <w:t>№</w:t>
      </w:r>
      <w:r>
        <w:rPr>
          <w:spacing w:val="-1"/>
        </w:rPr>
        <w:t xml:space="preserve"> </w:t>
      </w:r>
      <w:r>
        <w:rPr>
          <w:spacing w:val="-3"/>
        </w:rPr>
        <w:t>1198</w:t>
      </w:r>
      <w:r>
        <w:rPr>
          <w:spacing w:val="67"/>
        </w:rPr>
        <w:t xml:space="preserve"> </w:t>
      </w:r>
      <w:r>
        <w:t>«О</w:t>
      </w:r>
      <w:r>
        <w:rPr>
          <w:spacing w:val="-1"/>
        </w:rPr>
        <w:t xml:space="preserve"> федеральной</w:t>
      </w:r>
      <w:r>
        <w:t xml:space="preserve">  </w:t>
      </w:r>
      <w:r>
        <w:rPr>
          <w:spacing w:val="-3"/>
        </w:rPr>
        <w:t>государственной</w:t>
      </w:r>
      <w:r>
        <w:rPr>
          <w:spacing w:val="67"/>
        </w:rPr>
        <w:t xml:space="preserve"> </w:t>
      </w:r>
      <w:r>
        <w:rPr>
          <w:spacing w:val="-2"/>
        </w:rPr>
        <w:t>информационной</w:t>
      </w:r>
      <w:r>
        <w:rPr>
          <w:spacing w:val="68"/>
        </w:rPr>
        <w:t xml:space="preserve"> </w:t>
      </w:r>
      <w:r>
        <w:rPr>
          <w:spacing w:val="-1"/>
        </w:rPr>
        <w:t>системе,</w:t>
      </w:r>
      <w:r>
        <w:rPr>
          <w:spacing w:val="64"/>
          <w:w w:val="99"/>
        </w:rPr>
        <w:t xml:space="preserve"> </w:t>
      </w:r>
      <w:r>
        <w:rPr>
          <w:spacing w:val="-2"/>
        </w:rPr>
        <w:t>обеспечивающей</w:t>
      </w:r>
      <w:r>
        <w:t xml:space="preserve"> </w:t>
      </w:r>
      <w:r>
        <w:rPr>
          <w:spacing w:val="59"/>
        </w:rPr>
        <w:t xml:space="preserve"> </w:t>
      </w:r>
      <w:r>
        <w:t xml:space="preserve">процесс </w:t>
      </w:r>
      <w:r>
        <w:rPr>
          <w:spacing w:val="60"/>
        </w:rPr>
        <w:t xml:space="preserve"> </w:t>
      </w:r>
      <w:r>
        <w:rPr>
          <w:spacing w:val="-3"/>
        </w:rPr>
        <w:t>досудебного</w:t>
      </w:r>
      <w:r>
        <w:t xml:space="preserve"> </w:t>
      </w:r>
      <w:r>
        <w:rPr>
          <w:spacing w:val="61"/>
        </w:rPr>
        <w:t xml:space="preserve"> </w:t>
      </w:r>
      <w:r>
        <w:rPr>
          <w:spacing w:val="-3"/>
        </w:rPr>
        <w:t>(внесудебного)</w:t>
      </w:r>
      <w:r>
        <w:t xml:space="preserve"> </w:t>
      </w:r>
      <w:r>
        <w:rPr>
          <w:spacing w:val="60"/>
        </w:rPr>
        <w:t xml:space="preserve"> </w:t>
      </w:r>
      <w:r>
        <w:rPr>
          <w:spacing w:val="-2"/>
        </w:rPr>
        <w:t>обжалования</w:t>
      </w:r>
      <w:r>
        <w:t xml:space="preserve"> </w:t>
      </w:r>
      <w:r>
        <w:rPr>
          <w:spacing w:val="60"/>
        </w:rPr>
        <w:t xml:space="preserve"> </w:t>
      </w:r>
      <w:r>
        <w:t>решений</w:t>
      </w:r>
      <w:r>
        <w:rPr>
          <w:spacing w:val="7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действий</w:t>
      </w:r>
      <w:r>
        <w:t xml:space="preserve"> </w:t>
      </w:r>
      <w:r>
        <w:rPr>
          <w:spacing w:val="56"/>
        </w:rPr>
        <w:t xml:space="preserve"> </w:t>
      </w:r>
      <w:r>
        <w:rPr>
          <w:spacing w:val="-1"/>
        </w:rPr>
        <w:t>(бездействия),</w:t>
      </w:r>
      <w:r>
        <w:t xml:space="preserve"> </w:t>
      </w:r>
      <w:r>
        <w:rPr>
          <w:spacing w:val="55"/>
        </w:rPr>
        <w:t xml:space="preserve"> </w:t>
      </w:r>
      <w:r>
        <w:rPr>
          <w:spacing w:val="-2"/>
        </w:rPr>
        <w:t>совершенных</w:t>
      </w:r>
      <w:r>
        <w:t xml:space="preserve"> </w:t>
      </w:r>
      <w:r>
        <w:rPr>
          <w:spacing w:val="57"/>
        </w:rPr>
        <w:t xml:space="preserve"> </w:t>
      </w:r>
      <w:r>
        <w:rPr>
          <w:spacing w:val="-1"/>
        </w:rPr>
        <w:t>при</w:t>
      </w:r>
      <w:r>
        <w:rPr>
          <w:spacing w:val="2"/>
        </w:rPr>
        <w:t xml:space="preserve"> </w:t>
      </w:r>
      <w:r>
        <w:rPr>
          <w:spacing w:val="-1"/>
        </w:rPr>
        <w:t>предоставлении</w:t>
      </w:r>
      <w:r>
        <w:t xml:space="preserve"> </w:t>
      </w:r>
      <w:r>
        <w:rPr>
          <w:spacing w:val="56"/>
        </w:rPr>
        <w:t xml:space="preserve"> </w:t>
      </w:r>
      <w:r>
        <w:rPr>
          <w:spacing w:val="-3"/>
        </w:rPr>
        <w:t>государственных</w:t>
      </w:r>
      <w:r>
        <w:rPr>
          <w:spacing w:val="68"/>
        </w:rPr>
        <w:t xml:space="preserve"> </w:t>
      </w:r>
      <w:r>
        <w:t>и</w:t>
      </w:r>
      <w:r>
        <w:rPr>
          <w:spacing w:val="-1"/>
        </w:rPr>
        <w:t xml:space="preserve"> муниципальных</w:t>
      </w:r>
      <w:r>
        <w:rPr>
          <w:spacing w:val="-2"/>
        </w:rPr>
        <w:t xml:space="preserve"> </w:t>
      </w:r>
      <w:r>
        <w:rPr>
          <w:spacing w:val="-1"/>
        </w:rPr>
        <w:t>услуг».</w:t>
      </w:r>
    </w:p>
    <w:p w14:paraId="6ACBEFC8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296"/>
          <w:tab w:val="left" w:pos="5284"/>
          <w:tab w:val="left" w:pos="6888"/>
          <w:tab w:val="left" w:pos="8436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</w:r>
      <w:r>
        <w:rPr>
          <w:spacing w:val="-1"/>
          <w:w w:val="95"/>
        </w:rPr>
        <w:t>Федерации</w:t>
      </w:r>
      <w:r>
        <w:rPr>
          <w:spacing w:val="-1"/>
          <w:w w:val="95"/>
        </w:rPr>
        <w:tab/>
      </w:r>
      <w:r>
        <w:rPr>
          <w:spacing w:val="-2"/>
        </w:rPr>
        <w:t>от</w:t>
      </w:r>
      <w:r>
        <w:rPr>
          <w:spacing w:val="10"/>
        </w:rPr>
        <w:t xml:space="preserve"> </w:t>
      </w:r>
      <w:r>
        <w:t>16.08.2012</w:t>
      </w:r>
    </w:p>
    <w:p w14:paraId="2CBAC1E5" w14:textId="77777777" w:rsidR="000F0E62" w:rsidRDefault="000F0E62">
      <w:pPr>
        <w:pStyle w:val="a3"/>
        <w:kinsoku w:val="0"/>
        <w:overflowPunct w:val="0"/>
        <w:spacing w:before="48" w:line="275" w:lineRule="auto"/>
        <w:ind w:right="103"/>
        <w:jc w:val="both"/>
        <w:rPr>
          <w:spacing w:val="-2"/>
        </w:rPr>
      </w:pPr>
      <w:r>
        <w:t>№</w:t>
      </w:r>
      <w:r>
        <w:rPr>
          <w:spacing w:val="-2"/>
        </w:rPr>
        <w:t xml:space="preserve"> </w:t>
      </w:r>
      <w:r>
        <w:t>840</w:t>
      </w:r>
      <w:r>
        <w:rPr>
          <w:spacing w:val="66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rPr>
          <w:spacing w:val="-2"/>
        </w:rPr>
        <w:t>порядке</w:t>
      </w:r>
      <w:r>
        <w:rPr>
          <w:spacing w:val="66"/>
        </w:rPr>
        <w:t xml:space="preserve"> </w:t>
      </w:r>
      <w:r>
        <w:rPr>
          <w:spacing w:val="-4"/>
        </w:rPr>
        <w:t>по</w:t>
      </w:r>
      <w:r>
        <w:rPr>
          <w:spacing w:val="-5"/>
        </w:rPr>
        <w:t>дач</w:t>
      </w:r>
      <w:r>
        <w:rPr>
          <w:spacing w:val="-4"/>
        </w:rPr>
        <w:t>и</w:t>
      </w:r>
      <w:r>
        <w:rPr>
          <w:spacing w:val="65"/>
        </w:rPr>
        <w:t xml:space="preserve"> </w:t>
      </w:r>
      <w:r>
        <w:t xml:space="preserve">и </w:t>
      </w:r>
      <w:r>
        <w:rPr>
          <w:spacing w:val="-1"/>
        </w:rPr>
        <w:t>рассмотрения</w:t>
      </w:r>
      <w:r>
        <w:rPr>
          <w:spacing w:val="65"/>
        </w:rPr>
        <w:t xml:space="preserve"> </w:t>
      </w:r>
      <w:r>
        <w:t>жалоб</w:t>
      </w:r>
      <w:r>
        <w:rPr>
          <w:spacing w:val="68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65"/>
        </w:rPr>
        <w:t xml:space="preserve"> </w:t>
      </w:r>
      <w:r>
        <w:t xml:space="preserve">и </w:t>
      </w:r>
      <w:r>
        <w:rPr>
          <w:spacing w:val="-1"/>
        </w:rPr>
        <w:t>действия</w:t>
      </w:r>
      <w:r>
        <w:rPr>
          <w:spacing w:val="33"/>
          <w:w w:val="99"/>
        </w:rPr>
        <w:t xml:space="preserve"> </w:t>
      </w:r>
      <w:r>
        <w:rPr>
          <w:spacing w:val="-2"/>
        </w:rPr>
        <w:t>(бездействие)</w:t>
      </w:r>
      <w:r>
        <w:rPr>
          <w:spacing w:val="2"/>
        </w:rPr>
        <w:t xml:space="preserve"> </w:t>
      </w:r>
      <w:r>
        <w:rPr>
          <w:spacing w:val="-1"/>
        </w:rPr>
        <w:t>федеральных</w:t>
      </w:r>
      <w:r>
        <w:rPr>
          <w:spacing w:val="3"/>
        </w:rPr>
        <w:t xml:space="preserve"> </w:t>
      </w:r>
      <w:r>
        <w:rPr>
          <w:spacing w:val="-1"/>
        </w:rPr>
        <w:t>органов</w:t>
      </w:r>
      <w:r>
        <w:rPr>
          <w:spacing w:val="3"/>
        </w:rPr>
        <w:t xml:space="preserve"> </w:t>
      </w:r>
      <w:r>
        <w:rPr>
          <w:spacing w:val="-1"/>
        </w:rPr>
        <w:t>исполнительной</w:t>
      </w:r>
      <w:r>
        <w:rPr>
          <w:spacing w:val="4"/>
        </w:rPr>
        <w:t xml:space="preserve"> </w:t>
      </w:r>
      <w:r>
        <w:rPr>
          <w:spacing w:val="-1"/>
        </w:rPr>
        <w:t>власти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их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должностных</w:t>
      </w:r>
      <w:r>
        <w:rPr>
          <w:spacing w:val="50"/>
        </w:rPr>
        <w:t xml:space="preserve"> </w:t>
      </w:r>
      <w:r>
        <w:rPr>
          <w:spacing w:val="-1"/>
        </w:rPr>
        <w:t>лиц,</w:t>
      </w:r>
      <w:r>
        <w:rPr>
          <w:spacing w:val="59"/>
        </w:rPr>
        <w:t xml:space="preserve"> </w:t>
      </w:r>
      <w:r>
        <w:rPr>
          <w:spacing w:val="-1"/>
        </w:rPr>
        <w:t>федеральных</w:t>
      </w:r>
      <w:r>
        <w:rPr>
          <w:spacing w:val="59"/>
        </w:rPr>
        <w:t xml:space="preserve"> </w:t>
      </w:r>
      <w:r>
        <w:rPr>
          <w:spacing w:val="-3"/>
        </w:rPr>
        <w:t>государственных</w:t>
      </w:r>
      <w:r>
        <w:rPr>
          <w:spacing w:val="59"/>
        </w:rPr>
        <w:t xml:space="preserve"> </w:t>
      </w:r>
      <w:r>
        <w:rPr>
          <w:spacing w:val="-2"/>
        </w:rPr>
        <w:t>служащих,</w:t>
      </w:r>
      <w:r>
        <w:rPr>
          <w:spacing w:val="59"/>
        </w:rPr>
        <w:t xml:space="preserve"> </w:t>
      </w:r>
      <w:r>
        <w:rPr>
          <w:spacing w:val="-1"/>
        </w:rPr>
        <w:t>должностных</w:t>
      </w:r>
      <w:r>
        <w:rPr>
          <w:spacing w:val="59"/>
        </w:rPr>
        <w:t xml:space="preserve"> </w:t>
      </w:r>
      <w:r>
        <w:rPr>
          <w:spacing w:val="-2"/>
        </w:rPr>
        <w:t>лиц</w:t>
      </w:r>
      <w:r>
        <w:rPr>
          <w:spacing w:val="78"/>
        </w:rPr>
        <w:t xml:space="preserve"> </w:t>
      </w:r>
      <w:r>
        <w:rPr>
          <w:spacing w:val="-3"/>
        </w:rPr>
        <w:t>государственных</w:t>
      </w:r>
      <w:r>
        <w:t xml:space="preserve"> </w:t>
      </w:r>
      <w:r>
        <w:rPr>
          <w:spacing w:val="-3"/>
        </w:rPr>
        <w:t>внебюджетных</w:t>
      </w:r>
      <w:r>
        <w:rPr>
          <w:spacing w:val="1"/>
        </w:rPr>
        <w:t xml:space="preserve"> </w:t>
      </w:r>
      <w:r>
        <w:rPr>
          <w:spacing w:val="-1"/>
        </w:rPr>
        <w:t>фондов</w:t>
      </w:r>
      <w:r>
        <w:rPr>
          <w:spacing w:val="3"/>
        </w:rPr>
        <w:t xml:space="preserve"> </w:t>
      </w:r>
      <w:r>
        <w:rPr>
          <w:spacing w:val="-2"/>
        </w:rPr>
        <w:t>Российской</w:t>
      </w:r>
      <w:r>
        <w:rPr>
          <w:spacing w:val="1"/>
        </w:rPr>
        <w:t xml:space="preserve"> </w:t>
      </w:r>
      <w:r>
        <w:rPr>
          <w:spacing w:val="-1"/>
        </w:rPr>
        <w:t>Федерации,</w:t>
      </w:r>
      <w:r>
        <w:t xml:space="preserve"> </w:t>
      </w:r>
      <w:r>
        <w:rPr>
          <w:spacing w:val="-3"/>
        </w:rPr>
        <w:t>государственных</w:t>
      </w:r>
      <w:r>
        <w:rPr>
          <w:spacing w:val="88"/>
        </w:rPr>
        <w:t xml:space="preserve"> </w:t>
      </w:r>
      <w:r>
        <w:rPr>
          <w:spacing w:val="-2"/>
        </w:rPr>
        <w:t>корпораций,</w:t>
      </w:r>
      <w:r>
        <w:rPr>
          <w:spacing w:val="1"/>
        </w:rPr>
        <w:t xml:space="preserve"> </w:t>
      </w:r>
      <w:r>
        <w:rPr>
          <w:spacing w:val="-1"/>
        </w:rPr>
        <w:t>наделенных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1"/>
        </w:rPr>
        <w:t>федеральными</w:t>
      </w:r>
      <w:r>
        <w:rPr>
          <w:spacing w:val="3"/>
        </w:rPr>
        <w:t xml:space="preserve"> </w:t>
      </w:r>
      <w:r>
        <w:rPr>
          <w:spacing w:val="-2"/>
        </w:rPr>
        <w:t>законами</w:t>
      </w:r>
      <w:r>
        <w:rPr>
          <w:spacing w:val="2"/>
        </w:rPr>
        <w:t xml:space="preserve"> </w:t>
      </w:r>
      <w:r>
        <w:rPr>
          <w:spacing w:val="-2"/>
        </w:rPr>
        <w:t>полномочиями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предоставлению</w:t>
      </w:r>
      <w:r>
        <w:rPr>
          <w:spacing w:val="31"/>
        </w:rPr>
        <w:t xml:space="preserve"> </w:t>
      </w:r>
      <w:r>
        <w:rPr>
          <w:spacing w:val="-3"/>
        </w:rPr>
        <w:t>государственных</w:t>
      </w:r>
      <w:r>
        <w:rPr>
          <w:spacing w:val="33"/>
        </w:rPr>
        <w:t xml:space="preserve"> </w:t>
      </w:r>
      <w:r>
        <w:t>услуг</w:t>
      </w:r>
      <w:r>
        <w:rPr>
          <w:spacing w:val="3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установленной</w:t>
      </w:r>
      <w:r>
        <w:rPr>
          <w:spacing w:val="31"/>
        </w:rPr>
        <w:t xml:space="preserve"> </w:t>
      </w:r>
      <w:r>
        <w:t>сфере</w:t>
      </w:r>
      <w:r>
        <w:rPr>
          <w:spacing w:val="34"/>
        </w:rPr>
        <w:t xml:space="preserve"> </w:t>
      </w:r>
      <w:r>
        <w:rPr>
          <w:spacing w:val="-1"/>
        </w:rPr>
        <w:t>деятельности,</w:t>
      </w:r>
      <w:r>
        <w:rPr>
          <w:spacing w:val="8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их</w:t>
      </w:r>
      <w:r>
        <w:rPr>
          <w:spacing w:val="19"/>
        </w:rPr>
        <w:t xml:space="preserve"> </w:t>
      </w:r>
      <w:r>
        <w:rPr>
          <w:spacing w:val="-1"/>
        </w:rPr>
        <w:t>должностных</w:t>
      </w:r>
      <w:r>
        <w:rPr>
          <w:spacing w:val="19"/>
        </w:rPr>
        <w:t xml:space="preserve"> </w:t>
      </w:r>
      <w:r>
        <w:t>лиц,</w:t>
      </w:r>
      <w:r>
        <w:rPr>
          <w:spacing w:val="18"/>
        </w:rPr>
        <w:t xml:space="preserve"> </w:t>
      </w:r>
      <w:r>
        <w:rPr>
          <w:spacing w:val="-1"/>
        </w:rPr>
        <w:t>организаций,</w:t>
      </w:r>
      <w:r>
        <w:rPr>
          <w:spacing w:val="19"/>
        </w:rPr>
        <w:t xml:space="preserve"> </w:t>
      </w:r>
      <w:r>
        <w:rPr>
          <w:spacing w:val="-1"/>
        </w:rPr>
        <w:t>предусмотренных</w:t>
      </w:r>
      <w:r>
        <w:rPr>
          <w:spacing w:val="17"/>
        </w:rPr>
        <w:t xml:space="preserve"> </w:t>
      </w:r>
      <w:r>
        <w:rPr>
          <w:spacing w:val="-1"/>
        </w:rPr>
        <w:t>частью</w:t>
      </w:r>
      <w:r>
        <w:rPr>
          <w:spacing w:val="20"/>
        </w:rPr>
        <w:t xml:space="preserve"> </w:t>
      </w:r>
      <w:r>
        <w:t>1.1</w:t>
      </w:r>
      <w:r>
        <w:rPr>
          <w:spacing w:val="18"/>
        </w:rPr>
        <w:t xml:space="preserve"> </w:t>
      </w:r>
      <w:r>
        <w:rPr>
          <w:spacing w:val="-2"/>
        </w:rPr>
        <w:t>статьи</w:t>
      </w:r>
      <w:r>
        <w:rPr>
          <w:spacing w:val="19"/>
        </w:rPr>
        <w:t xml:space="preserve"> </w:t>
      </w:r>
      <w:r>
        <w:t>16</w:t>
      </w:r>
      <w:r>
        <w:rPr>
          <w:spacing w:val="49"/>
        </w:rPr>
        <w:t xml:space="preserve"> </w:t>
      </w:r>
      <w:r>
        <w:rPr>
          <w:spacing w:val="-2"/>
        </w:rPr>
        <w:t>Федерального</w:t>
      </w:r>
      <w:r>
        <w:t xml:space="preserve">    </w:t>
      </w:r>
      <w:r>
        <w:rPr>
          <w:spacing w:val="14"/>
        </w:rPr>
        <w:t xml:space="preserve"> </w:t>
      </w:r>
      <w:r>
        <w:rPr>
          <w:spacing w:val="-3"/>
        </w:rPr>
        <w:t>закона</w:t>
      </w:r>
      <w:r>
        <w:t xml:space="preserve">    </w:t>
      </w:r>
      <w:r>
        <w:rPr>
          <w:spacing w:val="14"/>
        </w:rPr>
        <w:t xml:space="preserve"> </w:t>
      </w:r>
      <w:r>
        <w:t xml:space="preserve">«Об </w:t>
      </w:r>
      <w:r>
        <w:rPr>
          <w:spacing w:val="-1"/>
        </w:rPr>
        <w:t>организации</w:t>
      </w:r>
      <w:r>
        <w:t xml:space="preserve">    </w:t>
      </w:r>
      <w:r>
        <w:rPr>
          <w:spacing w:val="14"/>
        </w:rPr>
        <w:t xml:space="preserve"> </w:t>
      </w:r>
      <w:r>
        <w:rPr>
          <w:spacing w:val="-1"/>
        </w:rPr>
        <w:t>предоставления</w:t>
      </w:r>
      <w:r>
        <w:t xml:space="preserve">    </w:t>
      </w:r>
      <w:r>
        <w:rPr>
          <w:spacing w:val="15"/>
        </w:rPr>
        <w:t xml:space="preserve"> </w:t>
      </w:r>
      <w:r>
        <w:rPr>
          <w:spacing w:val="-3"/>
        </w:rPr>
        <w:t>государственных</w:t>
      </w:r>
      <w:r>
        <w:rPr>
          <w:spacing w:val="84"/>
        </w:rPr>
        <w:t xml:space="preserve"> </w:t>
      </w:r>
      <w:r>
        <w:t>и</w:t>
      </w:r>
      <w:r>
        <w:rPr>
          <w:spacing w:val="-1"/>
        </w:rPr>
        <w:t xml:space="preserve"> муниципальных</w:t>
      </w:r>
      <w:r>
        <w:rPr>
          <w:spacing w:val="41"/>
        </w:rPr>
        <w:t xml:space="preserve"> </w:t>
      </w:r>
      <w:r>
        <w:rPr>
          <w:spacing w:val="-1"/>
        </w:rPr>
        <w:t>услуг»,</w:t>
      </w:r>
      <w:r>
        <w:rPr>
          <w:spacing w:val="4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их</w:t>
      </w:r>
      <w:r>
        <w:rPr>
          <w:spacing w:val="42"/>
        </w:rPr>
        <w:t xml:space="preserve"> </w:t>
      </w:r>
      <w:r>
        <w:rPr>
          <w:spacing w:val="-2"/>
        </w:rPr>
        <w:t>работников,</w:t>
      </w:r>
      <w:r>
        <w:rPr>
          <w:spacing w:val="41"/>
        </w:rPr>
        <w:t xml:space="preserve"> </w:t>
      </w:r>
      <w:r>
        <w:t xml:space="preserve">а </w:t>
      </w:r>
      <w:r>
        <w:rPr>
          <w:spacing w:val="-1"/>
        </w:rPr>
        <w:t>также</w:t>
      </w:r>
      <w:r>
        <w:rPr>
          <w:spacing w:val="42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49"/>
        </w:rPr>
        <w:t xml:space="preserve"> </w:t>
      </w:r>
      <w:r>
        <w:t>центров</w:t>
      </w:r>
      <w:r>
        <w:rPr>
          <w:spacing w:val="55"/>
        </w:rPr>
        <w:t xml:space="preserve"> </w:t>
      </w:r>
      <w:r>
        <w:rPr>
          <w:spacing w:val="-1"/>
        </w:rPr>
        <w:t>предоставления</w:t>
      </w:r>
      <w:r>
        <w:rPr>
          <w:spacing w:val="56"/>
        </w:rPr>
        <w:t xml:space="preserve"> </w:t>
      </w:r>
      <w:r>
        <w:rPr>
          <w:spacing w:val="-3"/>
        </w:rPr>
        <w:t>государственных</w:t>
      </w:r>
      <w:r>
        <w:rPr>
          <w:spacing w:val="5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муниципальных</w:t>
      </w:r>
      <w:r>
        <w:rPr>
          <w:spacing w:val="55"/>
        </w:rPr>
        <w:t xml:space="preserve"> </w:t>
      </w:r>
      <w:r>
        <w:rPr>
          <w:spacing w:val="-1"/>
        </w:rPr>
        <w:t>услуг</w:t>
      </w:r>
      <w:r>
        <w:rPr>
          <w:spacing w:val="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их</w:t>
      </w:r>
      <w:r>
        <w:rPr>
          <w:spacing w:val="80"/>
        </w:rPr>
        <w:t xml:space="preserve"> </w:t>
      </w:r>
      <w:r>
        <w:rPr>
          <w:spacing w:val="-2"/>
        </w:rPr>
        <w:t>работников».</w:t>
      </w:r>
    </w:p>
    <w:p w14:paraId="13AD39F2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296"/>
          <w:tab w:val="left" w:pos="5284"/>
          <w:tab w:val="left" w:pos="6888"/>
          <w:tab w:val="left" w:pos="8436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</w:r>
      <w:r>
        <w:rPr>
          <w:spacing w:val="-1"/>
          <w:w w:val="95"/>
        </w:rPr>
        <w:t>Федерации</w:t>
      </w:r>
      <w:r>
        <w:rPr>
          <w:spacing w:val="-1"/>
          <w:w w:val="95"/>
        </w:rPr>
        <w:tab/>
      </w:r>
      <w:r>
        <w:rPr>
          <w:spacing w:val="-2"/>
        </w:rPr>
        <w:t>от</w:t>
      </w:r>
      <w:r>
        <w:rPr>
          <w:spacing w:val="10"/>
        </w:rPr>
        <w:t xml:space="preserve"> </w:t>
      </w:r>
      <w:r>
        <w:t>25.01.2013</w:t>
      </w:r>
    </w:p>
    <w:p w14:paraId="7794C4E3" w14:textId="77777777" w:rsidR="000F0E62" w:rsidRDefault="000F0E62">
      <w:pPr>
        <w:pStyle w:val="a3"/>
        <w:kinsoku w:val="0"/>
        <w:overflowPunct w:val="0"/>
        <w:spacing w:before="48" w:line="275" w:lineRule="auto"/>
        <w:ind w:right="106"/>
        <w:jc w:val="both"/>
        <w:rPr>
          <w:spacing w:val="-1"/>
        </w:rPr>
      </w:pPr>
      <w:r>
        <w:t>№</w:t>
      </w:r>
      <w:r>
        <w:rPr>
          <w:spacing w:val="-1"/>
        </w:rPr>
        <w:t xml:space="preserve"> </w:t>
      </w:r>
      <w:r>
        <w:t>33</w:t>
      </w:r>
      <w:r>
        <w:rPr>
          <w:spacing w:val="26"/>
        </w:rPr>
        <w:t xml:space="preserve"> </w:t>
      </w:r>
      <w:r>
        <w:rPr>
          <w:spacing w:val="-1"/>
        </w:rPr>
        <w:t>«Об</w:t>
      </w:r>
      <w:r>
        <w:rPr>
          <w:spacing w:val="2"/>
        </w:rPr>
        <w:t xml:space="preserve"> </w:t>
      </w:r>
      <w:r>
        <w:rPr>
          <w:spacing w:val="-2"/>
        </w:rPr>
        <w:t>использовании</w:t>
      </w:r>
      <w:r>
        <w:rPr>
          <w:spacing w:val="28"/>
        </w:rPr>
        <w:t xml:space="preserve"> </w:t>
      </w:r>
      <w:r>
        <w:rPr>
          <w:spacing w:val="-1"/>
        </w:rPr>
        <w:t>простой</w:t>
      </w:r>
      <w:r>
        <w:rPr>
          <w:spacing w:val="26"/>
        </w:rPr>
        <w:t xml:space="preserve"> </w:t>
      </w:r>
      <w:r>
        <w:rPr>
          <w:spacing w:val="-1"/>
        </w:rPr>
        <w:t>электронной</w:t>
      </w:r>
      <w:r>
        <w:rPr>
          <w:spacing w:val="27"/>
        </w:rPr>
        <w:t xml:space="preserve"> </w:t>
      </w:r>
      <w:r>
        <w:rPr>
          <w:spacing w:val="-2"/>
        </w:rPr>
        <w:t>подписи</w:t>
      </w:r>
      <w:r>
        <w:rPr>
          <w:spacing w:val="28"/>
        </w:rPr>
        <w:t xml:space="preserve"> </w:t>
      </w:r>
      <w:r>
        <w:rPr>
          <w:spacing w:val="-1"/>
        </w:rPr>
        <w:t>при</w:t>
      </w:r>
      <w:r>
        <w:rPr>
          <w:spacing w:val="5"/>
        </w:rPr>
        <w:t xml:space="preserve"> </w:t>
      </w:r>
      <w:r>
        <w:rPr>
          <w:spacing w:val="-2"/>
        </w:rPr>
        <w:t>оказании</w:t>
      </w:r>
      <w:r>
        <w:rPr>
          <w:spacing w:val="52"/>
        </w:rPr>
        <w:t xml:space="preserve"> </w:t>
      </w:r>
      <w:r>
        <w:rPr>
          <w:spacing w:val="-3"/>
        </w:rPr>
        <w:t xml:space="preserve">государственных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муниципальных</w:t>
      </w:r>
      <w:r>
        <w:rPr>
          <w:spacing w:val="-4"/>
        </w:rPr>
        <w:t xml:space="preserve"> </w:t>
      </w:r>
      <w:r>
        <w:rPr>
          <w:spacing w:val="-1"/>
        </w:rPr>
        <w:t>услуг».</w:t>
      </w:r>
    </w:p>
    <w:p w14:paraId="21523FB6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296"/>
          <w:tab w:val="left" w:pos="5284"/>
          <w:tab w:val="left" w:pos="6888"/>
          <w:tab w:val="left" w:pos="8436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</w:r>
      <w:r>
        <w:rPr>
          <w:spacing w:val="-1"/>
          <w:w w:val="95"/>
        </w:rPr>
        <w:t>Федерации</w:t>
      </w:r>
      <w:r>
        <w:rPr>
          <w:spacing w:val="-1"/>
          <w:w w:val="95"/>
        </w:rPr>
        <w:tab/>
      </w:r>
      <w:r>
        <w:rPr>
          <w:spacing w:val="-2"/>
        </w:rPr>
        <w:t>от</w:t>
      </w:r>
      <w:r>
        <w:rPr>
          <w:spacing w:val="10"/>
        </w:rPr>
        <w:t xml:space="preserve"> </w:t>
      </w:r>
      <w:r>
        <w:t>28.01.2006</w:t>
      </w:r>
    </w:p>
    <w:p w14:paraId="6B62FDB5" w14:textId="77777777" w:rsidR="000F0E62" w:rsidRDefault="000F0E62">
      <w:pPr>
        <w:pStyle w:val="a3"/>
        <w:kinsoku w:val="0"/>
        <w:overflowPunct w:val="0"/>
        <w:spacing w:before="48" w:line="275" w:lineRule="auto"/>
        <w:ind w:right="108"/>
        <w:jc w:val="both"/>
        <w:rPr>
          <w:spacing w:val="-2"/>
        </w:rPr>
      </w:pPr>
      <w:r>
        <w:t>№</w:t>
      </w:r>
      <w:r>
        <w:rPr>
          <w:spacing w:val="-4"/>
        </w:rPr>
        <w:t xml:space="preserve"> </w:t>
      </w:r>
      <w:r>
        <w:t>47</w:t>
      </w:r>
      <w:r>
        <w:rPr>
          <w:spacing w:val="15"/>
        </w:rPr>
        <w:t xml:space="preserve"> </w:t>
      </w:r>
      <w:r>
        <w:rPr>
          <w:spacing w:val="-1"/>
        </w:rPr>
        <w:t>«Об</w:t>
      </w:r>
      <w:r>
        <w:rPr>
          <w:spacing w:val="-2"/>
        </w:rPr>
        <w:t xml:space="preserve"> </w:t>
      </w:r>
      <w:r>
        <w:rPr>
          <w:spacing w:val="-1"/>
        </w:rPr>
        <w:t>утверждении</w:t>
      </w:r>
      <w:r>
        <w:rPr>
          <w:spacing w:val="17"/>
        </w:rPr>
        <w:t xml:space="preserve"> </w:t>
      </w:r>
      <w:r>
        <w:rPr>
          <w:spacing w:val="-3"/>
        </w:rPr>
        <w:t>Положения</w:t>
      </w:r>
      <w:r>
        <w:rPr>
          <w:spacing w:val="16"/>
        </w:rPr>
        <w:t xml:space="preserve"> </w:t>
      </w:r>
      <w:r>
        <w:t>о</w:t>
      </w:r>
      <w:r>
        <w:rPr>
          <w:spacing w:val="-1"/>
        </w:rPr>
        <w:t xml:space="preserve"> признании</w:t>
      </w:r>
      <w:r>
        <w:rPr>
          <w:spacing w:val="14"/>
        </w:rPr>
        <w:t xml:space="preserve"> </w:t>
      </w:r>
      <w:r>
        <w:rPr>
          <w:spacing w:val="-2"/>
        </w:rPr>
        <w:t>помещения</w:t>
      </w:r>
      <w:r>
        <w:rPr>
          <w:spacing w:val="17"/>
        </w:rPr>
        <w:t xml:space="preserve"> </w:t>
      </w:r>
      <w:r>
        <w:rPr>
          <w:spacing w:val="-1"/>
        </w:rPr>
        <w:t>жилым</w:t>
      </w:r>
      <w:r>
        <w:rPr>
          <w:spacing w:val="15"/>
        </w:rPr>
        <w:t xml:space="preserve"> </w:t>
      </w:r>
      <w:r>
        <w:rPr>
          <w:spacing w:val="-2"/>
        </w:rPr>
        <w:t>помещением,</w:t>
      </w:r>
      <w:r>
        <w:rPr>
          <w:spacing w:val="55"/>
        </w:rPr>
        <w:t xml:space="preserve"> </w:t>
      </w:r>
      <w:r>
        <w:rPr>
          <w:spacing w:val="-2"/>
        </w:rPr>
        <w:t>жилого</w:t>
      </w:r>
      <w:r>
        <w:rPr>
          <w:spacing w:val="47"/>
        </w:rPr>
        <w:t xml:space="preserve"> </w:t>
      </w:r>
      <w:r>
        <w:rPr>
          <w:spacing w:val="-2"/>
        </w:rPr>
        <w:t>помещения</w:t>
      </w:r>
      <w:r>
        <w:rPr>
          <w:spacing w:val="47"/>
        </w:rPr>
        <w:t xml:space="preserve"> </w:t>
      </w:r>
      <w:r>
        <w:rPr>
          <w:spacing w:val="-2"/>
        </w:rPr>
        <w:t>непригодным</w:t>
      </w:r>
      <w:r>
        <w:rPr>
          <w:spacing w:val="46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2"/>
        </w:rPr>
        <w:t>проживания,</w:t>
      </w:r>
      <w:r>
        <w:rPr>
          <w:spacing w:val="47"/>
        </w:rPr>
        <w:t xml:space="preserve"> </w:t>
      </w:r>
      <w:r>
        <w:rPr>
          <w:spacing w:val="-3"/>
        </w:rPr>
        <w:t>многоквартирного</w:t>
      </w:r>
      <w:r>
        <w:rPr>
          <w:spacing w:val="47"/>
        </w:rPr>
        <w:t xml:space="preserve"> </w:t>
      </w:r>
      <w:r>
        <w:rPr>
          <w:spacing w:val="-2"/>
        </w:rPr>
        <w:t>дома</w:t>
      </w:r>
      <w:r>
        <w:rPr>
          <w:spacing w:val="69"/>
          <w:w w:val="99"/>
        </w:rPr>
        <w:t xml:space="preserve"> </w:t>
      </w:r>
      <w:r>
        <w:rPr>
          <w:spacing w:val="-2"/>
        </w:rPr>
        <w:t>аварийным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подлежащим</w:t>
      </w:r>
      <w:r>
        <w:t xml:space="preserve"> сносу</w:t>
      </w:r>
      <w:r>
        <w:rPr>
          <w:spacing w:val="-1"/>
        </w:rPr>
        <w:t xml:space="preserve"> или </w:t>
      </w:r>
      <w:r>
        <w:rPr>
          <w:spacing w:val="-2"/>
        </w:rPr>
        <w:t>реконструкции,</w:t>
      </w:r>
      <w:r>
        <w:rPr>
          <w:spacing w:val="-1"/>
        </w:rPr>
        <w:t xml:space="preserve"> садового </w:t>
      </w:r>
      <w:r>
        <w:rPr>
          <w:spacing w:val="-3"/>
        </w:rPr>
        <w:t>дома</w:t>
      </w:r>
      <w:r>
        <w:rPr>
          <w:spacing w:val="1"/>
        </w:rPr>
        <w:t xml:space="preserve"> </w:t>
      </w:r>
      <w:r>
        <w:rPr>
          <w:spacing w:val="-1"/>
        </w:rPr>
        <w:t>жилым</w:t>
      </w:r>
      <w:r>
        <w:t xml:space="preserve"> </w:t>
      </w:r>
      <w:r>
        <w:rPr>
          <w:spacing w:val="-3"/>
        </w:rPr>
        <w:t>домом</w:t>
      </w:r>
      <w:r>
        <w:rPr>
          <w:spacing w:val="67"/>
          <w:w w:val="9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жилого</w:t>
      </w:r>
      <w:r>
        <w:rPr>
          <w:spacing w:val="-6"/>
        </w:rPr>
        <w:t xml:space="preserve"> </w:t>
      </w:r>
      <w:r>
        <w:rPr>
          <w:spacing w:val="-3"/>
        </w:rPr>
        <w:t>дома</w:t>
      </w:r>
      <w:r>
        <w:rPr>
          <w:spacing w:val="-4"/>
        </w:rPr>
        <w:t xml:space="preserve"> </w:t>
      </w:r>
      <w:r>
        <w:rPr>
          <w:spacing w:val="-1"/>
        </w:rPr>
        <w:t>садовым</w:t>
      </w:r>
      <w:r>
        <w:rPr>
          <w:spacing w:val="-4"/>
        </w:rPr>
        <w:t xml:space="preserve"> </w:t>
      </w:r>
      <w:r>
        <w:rPr>
          <w:spacing w:val="-2"/>
        </w:rPr>
        <w:t>домом».</w:t>
      </w:r>
    </w:p>
    <w:p w14:paraId="4FAC0BBA" w14:textId="77777777" w:rsidR="000F0E62" w:rsidRDefault="000F0E62">
      <w:pPr>
        <w:pStyle w:val="a3"/>
        <w:numPr>
          <w:ilvl w:val="0"/>
          <w:numId w:val="1"/>
        </w:numPr>
        <w:tabs>
          <w:tab w:val="left" w:pos="1429"/>
        </w:tabs>
        <w:kinsoku w:val="0"/>
        <w:overflowPunct w:val="0"/>
        <w:spacing w:before="1"/>
        <w:ind w:left="1428" w:hanging="603"/>
        <w:rPr>
          <w:spacing w:val="-2"/>
        </w:rPr>
      </w:pPr>
      <w:r>
        <w:t xml:space="preserve">Постановление </w:t>
      </w:r>
      <w:r>
        <w:rPr>
          <w:spacing w:val="37"/>
        </w:rPr>
        <w:t xml:space="preserve"> </w:t>
      </w:r>
      <w:r>
        <w:rPr>
          <w:spacing w:val="-1"/>
        </w:rPr>
        <w:t>Правительства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Российской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2"/>
        </w:rPr>
        <w:t>Федерации</w:t>
      </w:r>
      <w:r>
        <w:t xml:space="preserve"> </w:t>
      </w:r>
      <w:r>
        <w:rPr>
          <w:spacing w:val="40"/>
        </w:rPr>
        <w:t xml:space="preserve"> </w:t>
      </w:r>
      <w:r>
        <w:rPr>
          <w:spacing w:val="-2"/>
        </w:rPr>
        <w:t>от</w:t>
      </w:r>
      <w:r>
        <w:rPr>
          <w:spacing w:val="5"/>
        </w:rPr>
        <w:t xml:space="preserve"> </w:t>
      </w:r>
      <w:r>
        <w:rPr>
          <w:spacing w:val="-2"/>
        </w:rPr>
        <w:t>27.09.2011</w:t>
      </w:r>
    </w:p>
    <w:p w14:paraId="164ACBE5" w14:textId="77777777" w:rsidR="000F0E62" w:rsidRDefault="000F0E62" w:rsidP="00E41319">
      <w:pPr>
        <w:pStyle w:val="a3"/>
        <w:kinsoku w:val="0"/>
        <w:overflowPunct w:val="0"/>
        <w:spacing w:before="48"/>
        <w:jc w:val="both"/>
      </w:pPr>
      <w:r>
        <w:t>№</w:t>
      </w:r>
      <w:r>
        <w:rPr>
          <w:spacing w:val="-2"/>
        </w:rPr>
        <w:t xml:space="preserve"> </w:t>
      </w:r>
      <w:r>
        <w:t xml:space="preserve">797     </w:t>
      </w:r>
      <w:r>
        <w:rPr>
          <w:spacing w:val="58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rPr>
          <w:spacing w:val="-2"/>
        </w:rPr>
        <w:t>взаимодействии</w:t>
      </w:r>
      <w:r>
        <w:t xml:space="preserve">     </w:t>
      </w:r>
      <w:r>
        <w:rPr>
          <w:spacing w:val="58"/>
        </w:rPr>
        <w:t xml:space="preserve"> </w:t>
      </w:r>
      <w:r>
        <w:rPr>
          <w:spacing w:val="-1"/>
        </w:rPr>
        <w:t>между</w:t>
      </w:r>
      <w:r>
        <w:t xml:space="preserve">     </w:t>
      </w:r>
      <w:r>
        <w:rPr>
          <w:spacing w:val="57"/>
        </w:rPr>
        <w:t xml:space="preserve"> </w:t>
      </w:r>
      <w:r>
        <w:rPr>
          <w:spacing w:val="-1"/>
        </w:rPr>
        <w:t>многофункциональными</w:t>
      </w:r>
      <w:r>
        <w:t xml:space="preserve">     </w:t>
      </w:r>
      <w:r>
        <w:rPr>
          <w:spacing w:val="60"/>
        </w:rPr>
        <w:t xml:space="preserve"> </w:t>
      </w:r>
      <w:r w:rsidR="00E41319">
        <w:rPr>
          <w:spacing w:val="-1"/>
        </w:rPr>
        <w:t>центрами</w:t>
      </w:r>
      <w:bookmarkStart w:id="10" w:name="97"/>
      <w:bookmarkEnd w:id="10"/>
      <w:r w:rsidR="00E41319">
        <w:rPr>
          <w:spacing w:val="-1"/>
        </w:rPr>
        <w:t xml:space="preserve"> </w:t>
      </w:r>
      <w:r>
        <w:rPr>
          <w:spacing w:val="-1"/>
        </w:rPr>
        <w:t>предоставления</w:t>
      </w:r>
      <w:r>
        <w:rPr>
          <w:spacing w:val="9"/>
        </w:rPr>
        <w:t xml:space="preserve"> </w:t>
      </w:r>
      <w:r>
        <w:rPr>
          <w:spacing w:val="-3"/>
        </w:rPr>
        <w:t>государственных</w:t>
      </w:r>
      <w:r>
        <w:rPr>
          <w:spacing w:val="1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муниципальных</w:t>
      </w:r>
      <w:r>
        <w:rPr>
          <w:spacing w:val="7"/>
        </w:rPr>
        <w:t xml:space="preserve"> </w:t>
      </w:r>
      <w:r>
        <w:rPr>
          <w:spacing w:val="-1"/>
        </w:rPr>
        <w:t>услуг</w:t>
      </w:r>
      <w:r>
        <w:rPr>
          <w:spacing w:val="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федеральными</w:t>
      </w:r>
      <w:r>
        <w:rPr>
          <w:spacing w:val="85"/>
        </w:rPr>
        <w:t xml:space="preserve"> </w:t>
      </w:r>
      <w:r>
        <w:rPr>
          <w:spacing w:val="-1"/>
        </w:rPr>
        <w:t>органами</w:t>
      </w:r>
      <w:r>
        <w:rPr>
          <w:spacing w:val="58"/>
        </w:rPr>
        <w:t xml:space="preserve"> </w:t>
      </w:r>
      <w:r>
        <w:rPr>
          <w:spacing w:val="-1"/>
        </w:rPr>
        <w:t>исполнительной</w:t>
      </w:r>
      <w:r>
        <w:rPr>
          <w:spacing w:val="61"/>
        </w:rPr>
        <w:t xml:space="preserve"> </w:t>
      </w:r>
      <w:r>
        <w:rPr>
          <w:spacing w:val="-1"/>
        </w:rPr>
        <w:t>власти,</w:t>
      </w:r>
      <w:r>
        <w:rPr>
          <w:spacing w:val="60"/>
        </w:rPr>
        <w:t xml:space="preserve"> </w:t>
      </w:r>
      <w:r>
        <w:rPr>
          <w:spacing w:val="-1"/>
        </w:rPr>
        <w:t>органами</w:t>
      </w:r>
      <w:r>
        <w:rPr>
          <w:spacing w:val="59"/>
        </w:rPr>
        <w:t xml:space="preserve"> </w:t>
      </w:r>
      <w:r>
        <w:rPr>
          <w:spacing w:val="-3"/>
        </w:rPr>
        <w:t>государственных</w:t>
      </w:r>
      <w:r>
        <w:rPr>
          <w:spacing w:val="60"/>
        </w:rPr>
        <w:t xml:space="preserve"> </w:t>
      </w:r>
      <w:r>
        <w:rPr>
          <w:spacing w:val="-3"/>
        </w:rPr>
        <w:t>внебюджетных</w:t>
      </w:r>
      <w:r>
        <w:rPr>
          <w:spacing w:val="68"/>
        </w:rPr>
        <w:t xml:space="preserve"> </w:t>
      </w:r>
      <w:r>
        <w:rPr>
          <w:spacing w:val="-1"/>
        </w:rPr>
        <w:t>фондов,</w:t>
      </w:r>
      <w:r>
        <w:rPr>
          <w:spacing w:val="37"/>
        </w:rPr>
        <w:t xml:space="preserve"> </w:t>
      </w:r>
      <w:r>
        <w:rPr>
          <w:spacing w:val="-1"/>
        </w:rPr>
        <w:t>органами</w:t>
      </w:r>
      <w:r>
        <w:rPr>
          <w:spacing w:val="37"/>
        </w:rPr>
        <w:t xml:space="preserve"> </w:t>
      </w:r>
      <w:r>
        <w:rPr>
          <w:spacing w:val="-3"/>
        </w:rPr>
        <w:t>государственной</w:t>
      </w:r>
      <w:r>
        <w:rPr>
          <w:spacing w:val="38"/>
        </w:rPr>
        <w:t xml:space="preserve"> </w:t>
      </w:r>
      <w:r>
        <w:rPr>
          <w:spacing w:val="-1"/>
        </w:rPr>
        <w:t>власти</w:t>
      </w:r>
      <w:r>
        <w:rPr>
          <w:spacing w:val="37"/>
        </w:rPr>
        <w:t xml:space="preserve"> </w:t>
      </w:r>
      <w:r>
        <w:rPr>
          <w:spacing w:val="-3"/>
        </w:rPr>
        <w:t>субъектов</w:t>
      </w:r>
      <w:r>
        <w:rPr>
          <w:spacing w:val="37"/>
        </w:rPr>
        <w:t xml:space="preserve"> </w:t>
      </w:r>
      <w:r>
        <w:rPr>
          <w:spacing w:val="-2"/>
        </w:rPr>
        <w:t>Российской</w:t>
      </w:r>
      <w:r>
        <w:rPr>
          <w:spacing w:val="37"/>
        </w:rPr>
        <w:t xml:space="preserve"> </w:t>
      </w:r>
      <w:r>
        <w:rPr>
          <w:spacing w:val="-2"/>
        </w:rPr>
        <w:t>Федерации,</w:t>
      </w:r>
      <w:r>
        <w:rPr>
          <w:spacing w:val="62"/>
        </w:rPr>
        <w:t xml:space="preserve"> </w:t>
      </w:r>
      <w:r>
        <w:rPr>
          <w:spacing w:val="-1"/>
        </w:rPr>
        <w:t>органами</w:t>
      </w:r>
      <w:r>
        <w:rPr>
          <w:spacing w:val="60"/>
        </w:rPr>
        <w:t xml:space="preserve"> </w:t>
      </w:r>
      <w:r>
        <w:rPr>
          <w:spacing w:val="-1"/>
        </w:rPr>
        <w:t>местного</w:t>
      </w:r>
      <w:r>
        <w:rPr>
          <w:spacing w:val="60"/>
        </w:rPr>
        <w:t xml:space="preserve"> </w:t>
      </w:r>
      <w:r>
        <w:rPr>
          <w:spacing w:val="-1"/>
        </w:rPr>
        <w:t>самоуправления</w:t>
      </w:r>
      <w:r>
        <w:rPr>
          <w:spacing w:val="60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"/>
        </w:rPr>
        <w:t>случаях,</w:t>
      </w:r>
      <w:r>
        <w:rPr>
          <w:spacing w:val="60"/>
        </w:rPr>
        <w:t xml:space="preserve"> </w:t>
      </w:r>
      <w:r>
        <w:rPr>
          <w:spacing w:val="-1"/>
        </w:rPr>
        <w:t>установленных</w:t>
      </w:r>
      <w:r>
        <w:rPr>
          <w:spacing w:val="43"/>
        </w:rPr>
        <w:t xml:space="preserve"> </w:t>
      </w:r>
      <w:r>
        <w:rPr>
          <w:spacing w:val="-3"/>
        </w:rPr>
        <w:t>законодательством</w:t>
      </w:r>
      <w:r>
        <w:rPr>
          <w:spacing w:val="-10"/>
        </w:rPr>
        <w:t xml:space="preserve"> </w:t>
      </w:r>
      <w:r>
        <w:rPr>
          <w:spacing w:val="-2"/>
        </w:rPr>
        <w:t>Российской</w:t>
      </w:r>
      <w:r>
        <w:rPr>
          <w:spacing w:val="-9"/>
        </w:rPr>
        <w:t xml:space="preserve"> </w:t>
      </w:r>
      <w:r>
        <w:rPr>
          <w:spacing w:val="-1"/>
        </w:rPr>
        <w:t>Федерации,</w:t>
      </w:r>
      <w:r>
        <w:rPr>
          <w:spacing w:val="-7"/>
        </w:rPr>
        <w:t xml:space="preserve"> </w:t>
      </w:r>
      <w:r>
        <w:rPr>
          <w:spacing w:val="-2"/>
        </w:rPr>
        <w:t>публично-правовыми</w:t>
      </w:r>
      <w:r>
        <w:rPr>
          <w:spacing w:val="-9"/>
        </w:rPr>
        <w:t xml:space="preserve"> </w:t>
      </w:r>
      <w:r>
        <w:rPr>
          <w:spacing w:val="-3"/>
        </w:rPr>
        <w:t>компаниями».</w:t>
      </w:r>
    </w:p>
    <w:p w14:paraId="4E7CC431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290"/>
          <w:tab w:val="left" w:pos="5271"/>
          <w:tab w:val="left" w:pos="6893"/>
          <w:tab w:val="left" w:pos="8435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1"/>
        </w:rPr>
        <w:t>Российский</w:t>
      </w:r>
      <w:r>
        <w:rPr>
          <w:spacing w:val="-1"/>
        </w:rPr>
        <w:tab/>
      </w:r>
      <w:r>
        <w:rPr>
          <w:spacing w:val="-1"/>
          <w:w w:val="95"/>
        </w:rPr>
        <w:t>Федерации</w:t>
      </w:r>
      <w:r>
        <w:rPr>
          <w:spacing w:val="-1"/>
          <w:w w:val="95"/>
        </w:rPr>
        <w:tab/>
      </w:r>
      <w:r>
        <w:rPr>
          <w:spacing w:val="-2"/>
        </w:rPr>
        <w:t>от</w:t>
      </w:r>
      <w:r>
        <w:rPr>
          <w:spacing w:val="11"/>
        </w:rPr>
        <w:t xml:space="preserve"> </w:t>
      </w:r>
      <w:r>
        <w:t>22.12.2012</w:t>
      </w:r>
    </w:p>
    <w:p w14:paraId="237F67E4" w14:textId="77777777" w:rsidR="000F0E62" w:rsidRDefault="000F0E62">
      <w:pPr>
        <w:pStyle w:val="a3"/>
        <w:tabs>
          <w:tab w:val="left" w:pos="3638"/>
          <w:tab w:val="left" w:pos="5348"/>
          <w:tab w:val="left" w:pos="7991"/>
        </w:tabs>
        <w:kinsoku w:val="0"/>
        <w:overflowPunct w:val="0"/>
        <w:spacing w:before="48" w:line="275" w:lineRule="auto"/>
        <w:ind w:right="110"/>
        <w:jc w:val="both"/>
        <w:rPr>
          <w:spacing w:val="-1"/>
        </w:rPr>
      </w:pPr>
      <w:r>
        <w:t>№</w:t>
      </w:r>
      <w:r>
        <w:rPr>
          <w:spacing w:val="-1"/>
        </w:rPr>
        <w:t xml:space="preserve"> </w:t>
      </w:r>
      <w:r>
        <w:t>1376</w:t>
      </w:r>
      <w:r>
        <w:rPr>
          <w:spacing w:val="20"/>
        </w:rPr>
        <w:t xml:space="preserve"> </w:t>
      </w:r>
      <w:r>
        <w:rPr>
          <w:spacing w:val="-1"/>
        </w:rPr>
        <w:t>«Об</w:t>
      </w:r>
      <w:r>
        <w:rPr>
          <w:spacing w:val="1"/>
        </w:rPr>
        <w:t xml:space="preserve"> </w:t>
      </w:r>
      <w:r>
        <w:rPr>
          <w:spacing w:val="-1"/>
        </w:rPr>
        <w:t>утверждении</w:t>
      </w:r>
      <w:r>
        <w:rPr>
          <w:spacing w:val="23"/>
        </w:rPr>
        <w:t xml:space="preserve"> </w:t>
      </w:r>
      <w:r>
        <w:rPr>
          <w:spacing w:val="-1"/>
        </w:rPr>
        <w:t>Правил</w:t>
      </w:r>
      <w:r>
        <w:rPr>
          <w:spacing w:val="20"/>
        </w:rPr>
        <w:t xml:space="preserve"> </w:t>
      </w:r>
      <w:r>
        <w:rPr>
          <w:spacing w:val="-1"/>
        </w:rPr>
        <w:t>организации</w:t>
      </w:r>
      <w:r>
        <w:rPr>
          <w:spacing w:val="23"/>
        </w:rPr>
        <w:t xml:space="preserve"> </w:t>
      </w:r>
      <w:r>
        <w:rPr>
          <w:spacing w:val="-1"/>
        </w:rPr>
        <w:t>деятельности</w:t>
      </w:r>
      <w:r>
        <w:rPr>
          <w:spacing w:val="43"/>
        </w:rPr>
        <w:t xml:space="preserve"> </w:t>
      </w:r>
      <w:r>
        <w:rPr>
          <w:spacing w:val="-1"/>
          <w:w w:val="95"/>
        </w:rPr>
        <w:t>многофункциональных</w:t>
      </w:r>
      <w:r>
        <w:rPr>
          <w:spacing w:val="-1"/>
          <w:w w:val="95"/>
        </w:rPr>
        <w:tab/>
      </w:r>
      <w:r>
        <w:t>центров</w:t>
      </w:r>
      <w:r>
        <w:tab/>
      </w:r>
      <w:r>
        <w:rPr>
          <w:spacing w:val="-1"/>
          <w:w w:val="95"/>
        </w:rPr>
        <w:t>предоставления</w:t>
      </w:r>
      <w:r>
        <w:rPr>
          <w:spacing w:val="-1"/>
          <w:w w:val="95"/>
        </w:rPr>
        <w:tab/>
      </w:r>
      <w:r>
        <w:rPr>
          <w:spacing w:val="-3"/>
        </w:rPr>
        <w:t>государственных</w:t>
      </w:r>
      <w:r>
        <w:rPr>
          <w:spacing w:val="38"/>
        </w:rPr>
        <w:t xml:space="preserve"> </w:t>
      </w:r>
      <w:r>
        <w:t>и</w:t>
      </w:r>
      <w:r>
        <w:rPr>
          <w:spacing w:val="-1"/>
        </w:rPr>
        <w:t xml:space="preserve"> муниципальных</w:t>
      </w:r>
      <w:r>
        <w:rPr>
          <w:spacing w:val="-2"/>
        </w:rPr>
        <w:t xml:space="preserve"> </w:t>
      </w:r>
      <w:r>
        <w:rPr>
          <w:spacing w:val="-1"/>
        </w:rPr>
        <w:t>услуг».</w:t>
      </w:r>
    </w:p>
    <w:p w14:paraId="69C1525E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296"/>
          <w:tab w:val="left" w:pos="5284"/>
          <w:tab w:val="left" w:pos="6888"/>
          <w:tab w:val="left" w:pos="8436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2"/>
          <w:w w:val="95"/>
        </w:rPr>
        <w:t>Российской</w:t>
      </w:r>
      <w:r>
        <w:rPr>
          <w:spacing w:val="-2"/>
          <w:w w:val="95"/>
        </w:rPr>
        <w:tab/>
      </w:r>
      <w:r>
        <w:rPr>
          <w:spacing w:val="-1"/>
          <w:w w:val="95"/>
        </w:rPr>
        <w:t>Федерации</w:t>
      </w:r>
      <w:r>
        <w:rPr>
          <w:spacing w:val="-1"/>
          <w:w w:val="95"/>
        </w:rPr>
        <w:tab/>
      </w:r>
      <w:r>
        <w:rPr>
          <w:spacing w:val="-2"/>
        </w:rPr>
        <w:t>от</w:t>
      </w:r>
      <w:r>
        <w:rPr>
          <w:spacing w:val="10"/>
        </w:rPr>
        <w:t xml:space="preserve"> </w:t>
      </w:r>
      <w:r>
        <w:t>20.07.2021</w:t>
      </w:r>
    </w:p>
    <w:p w14:paraId="3881D75C" w14:textId="77777777" w:rsidR="000F0E62" w:rsidRDefault="000F0E62">
      <w:pPr>
        <w:pStyle w:val="a3"/>
        <w:kinsoku w:val="0"/>
        <w:overflowPunct w:val="0"/>
        <w:spacing w:before="48" w:line="275" w:lineRule="auto"/>
        <w:ind w:right="104"/>
        <w:jc w:val="both"/>
      </w:pPr>
      <w:r>
        <w:t>№</w:t>
      </w:r>
      <w:r>
        <w:rPr>
          <w:spacing w:val="-3"/>
        </w:rPr>
        <w:t xml:space="preserve"> </w:t>
      </w:r>
      <w:r>
        <w:t>1228</w:t>
      </w:r>
      <w:r>
        <w:rPr>
          <w:spacing w:val="52"/>
        </w:rPr>
        <w:t xml:space="preserve"> </w:t>
      </w:r>
      <w:r>
        <w:rPr>
          <w:spacing w:val="-1"/>
        </w:rPr>
        <w:t>«Об</w:t>
      </w:r>
      <w:r>
        <w:rPr>
          <w:spacing w:val="-2"/>
        </w:rPr>
        <w:t xml:space="preserve"> </w:t>
      </w:r>
      <w:r>
        <w:rPr>
          <w:spacing w:val="-1"/>
        </w:rPr>
        <w:t>утверждении</w:t>
      </w:r>
      <w:r>
        <w:rPr>
          <w:spacing w:val="52"/>
        </w:rPr>
        <w:t xml:space="preserve"> </w:t>
      </w:r>
      <w:r>
        <w:rPr>
          <w:spacing w:val="-1"/>
        </w:rPr>
        <w:t>Правил</w:t>
      </w:r>
      <w:r>
        <w:rPr>
          <w:spacing w:val="50"/>
        </w:rPr>
        <w:t xml:space="preserve"> </w:t>
      </w:r>
      <w:r>
        <w:rPr>
          <w:spacing w:val="-1"/>
        </w:rPr>
        <w:t>разработки</w:t>
      </w:r>
      <w:r>
        <w:rPr>
          <w:spacing w:val="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утверждения</w:t>
      </w:r>
      <w:r>
        <w:rPr>
          <w:spacing w:val="53"/>
        </w:rPr>
        <w:t xml:space="preserve"> </w:t>
      </w:r>
      <w:r>
        <w:rPr>
          <w:spacing w:val="-2"/>
        </w:rPr>
        <w:t>административных</w:t>
      </w:r>
      <w:r>
        <w:rPr>
          <w:spacing w:val="58"/>
        </w:rPr>
        <w:t xml:space="preserve"> </w:t>
      </w:r>
      <w:r>
        <w:rPr>
          <w:spacing w:val="-3"/>
        </w:rPr>
        <w:t>регламентов</w:t>
      </w:r>
      <w:r>
        <w:t xml:space="preserve">  </w:t>
      </w:r>
      <w:r>
        <w:rPr>
          <w:spacing w:val="28"/>
        </w:rPr>
        <w:t xml:space="preserve"> </w:t>
      </w:r>
      <w:r>
        <w:rPr>
          <w:spacing w:val="-1"/>
        </w:rPr>
        <w:t>предоставления</w:t>
      </w:r>
      <w:r>
        <w:t xml:space="preserve">  </w:t>
      </w:r>
      <w:r>
        <w:rPr>
          <w:spacing w:val="28"/>
        </w:rPr>
        <w:t xml:space="preserve"> </w:t>
      </w:r>
      <w:r>
        <w:rPr>
          <w:spacing w:val="-3"/>
        </w:rPr>
        <w:t>государственных</w:t>
      </w:r>
      <w:r>
        <w:t xml:space="preserve">  </w:t>
      </w:r>
      <w:r>
        <w:rPr>
          <w:spacing w:val="29"/>
        </w:rPr>
        <w:t xml:space="preserve"> </w:t>
      </w:r>
      <w:r>
        <w:t>усл</w:t>
      </w:r>
      <w:r>
        <w:rPr>
          <w:spacing w:val="-1"/>
        </w:rPr>
        <w:t>у</w:t>
      </w:r>
      <w:r>
        <w:rPr>
          <w:spacing w:val="-33"/>
        </w:rPr>
        <w:t>г</w:t>
      </w:r>
      <w:r>
        <w:t xml:space="preserve">,  </w:t>
      </w:r>
      <w:r>
        <w:rPr>
          <w:spacing w:val="29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 xml:space="preserve">внесении  </w:t>
      </w:r>
      <w:r>
        <w:rPr>
          <w:spacing w:val="29"/>
        </w:rPr>
        <w:t xml:space="preserve"> </w:t>
      </w:r>
      <w:r>
        <w:rPr>
          <w:spacing w:val="-2"/>
        </w:rP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-3"/>
        </w:rPr>
        <w:t xml:space="preserve"> некоторые</w:t>
      </w:r>
      <w:r>
        <w:rPr>
          <w:spacing w:val="35"/>
        </w:rPr>
        <w:t xml:space="preserve"> </w:t>
      </w:r>
      <w:r>
        <w:rPr>
          <w:spacing w:val="-2"/>
        </w:rPr>
        <w:t>акты</w:t>
      </w:r>
      <w:r>
        <w:rPr>
          <w:spacing w:val="33"/>
        </w:rPr>
        <w:t xml:space="preserve"> </w:t>
      </w:r>
      <w:r>
        <w:rPr>
          <w:spacing w:val="-1"/>
        </w:rPr>
        <w:t>Правительства</w:t>
      </w:r>
      <w:r>
        <w:rPr>
          <w:spacing w:val="32"/>
        </w:rPr>
        <w:t xml:space="preserve"> </w:t>
      </w:r>
      <w:r>
        <w:rPr>
          <w:spacing w:val="-2"/>
        </w:rPr>
        <w:t>Российской</w:t>
      </w:r>
      <w:r>
        <w:rPr>
          <w:spacing w:val="33"/>
        </w:rPr>
        <w:t xml:space="preserve"> </w:t>
      </w:r>
      <w:r>
        <w:rPr>
          <w:spacing w:val="-1"/>
        </w:rPr>
        <w:t>Федерации</w:t>
      </w:r>
      <w:r>
        <w:rPr>
          <w:spacing w:val="3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признании</w:t>
      </w:r>
      <w:r>
        <w:rPr>
          <w:spacing w:val="28"/>
        </w:rPr>
        <w:t xml:space="preserve"> </w:t>
      </w:r>
      <w:r>
        <w:rPr>
          <w:spacing w:val="-1"/>
        </w:rPr>
        <w:lastRenderedPageBreak/>
        <w:t>утратившими</w:t>
      </w:r>
      <w:r>
        <w:rPr>
          <w:spacing w:val="12"/>
        </w:rPr>
        <w:t xml:space="preserve"> </w:t>
      </w:r>
      <w:r>
        <w:rPr>
          <w:spacing w:val="-1"/>
        </w:rPr>
        <w:t>силу</w:t>
      </w:r>
      <w:r>
        <w:rPr>
          <w:spacing w:val="15"/>
        </w:rPr>
        <w:t xml:space="preserve"> </w:t>
      </w:r>
      <w:r>
        <w:rPr>
          <w:spacing w:val="-3"/>
        </w:rPr>
        <w:t>некоторых</w:t>
      </w:r>
      <w:r>
        <w:rPr>
          <w:spacing w:val="15"/>
        </w:rPr>
        <w:t xml:space="preserve"> </w:t>
      </w:r>
      <w:r>
        <w:rPr>
          <w:spacing w:val="-3"/>
        </w:rPr>
        <w:t>актов</w:t>
      </w:r>
      <w:r>
        <w:rPr>
          <w:spacing w:val="1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отдельных</w:t>
      </w:r>
      <w:r>
        <w:rPr>
          <w:spacing w:val="14"/>
        </w:rPr>
        <w:t xml:space="preserve"> </w:t>
      </w:r>
      <w:r>
        <w:rPr>
          <w:spacing w:val="-3"/>
        </w:rPr>
        <w:t>положений</w:t>
      </w:r>
      <w:r>
        <w:rPr>
          <w:spacing w:val="15"/>
        </w:rPr>
        <w:t xml:space="preserve"> </w:t>
      </w:r>
      <w:r>
        <w:rPr>
          <w:spacing w:val="-3"/>
        </w:rPr>
        <w:t>актов</w:t>
      </w:r>
      <w:r>
        <w:rPr>
          <w:spacing w:val="15"/>
        </w:rPr>
        <w:t xml:space="preserve"> </w:t>
      </w:r>
      <w:r>
        <w:rPr>
          <w:spacing w:val="-1"/>
        </w:rPr>
        <w:t>Правительства</w:t>
      </w:r>
      <w:r>
        <w:rPr>
          <w:spacing w:val="53"/>
          <w:w w:val="99"/>
        </w:rPr>
        <w:t xml:space="preserve"> </w:t>
      </w:r>
      <w:r>
        <w:rPr>
          <w:spacing w:val="-2"/>
        </w:rPr>
        <w:t>Российской</w:t>
      </w:r>
      <w:r>
        <w:rPr>
          <w:spacing w:val="-12"/>
        </w:rPr>
        <w:t xml:space="preserve"> </w:t>
      </w:r>
      <w:r>
        <w:rPr>
          <w:spacing w:val="-2"/>
        </w:rPr>
        <w:t>Федерации».</w:t>
      </w:r>
    </w:p>
    <w:p w14:paraId="682FBDE2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1" w:line="275" w:lineRule="auto"/>
        <w:ind w:right="106" w:firstLine="710"/>
        <w:jc w:val="both"/>
      </w:pPr>
      <w:r>
        <w:rPr>
          <w:spacing w:val="-2"/>
        </w:rPr>
        <w:t>Приказ</w:t>
      </w:r>
      <w:r>
        <w:rPr>
          <w:spacing w:val="54"/>
        </w:rPr>
        <w:t xml:space="preserve"> </w:t>
      </w:r>
      <w:r>
        <w:rPr>
          <w:spacing w:val="-1"/>
        </w:rPr>
        <w:t>Министерства</w:t>
      </w:r>
      <w:r>
        <w:rPr>
          <w:spacing w:val="55"/>
        </w:rPr>
        <w:t xml:space="preserve"> </w:t>
      </w:r>
      <w:r>
        <w:rPr>
          <w:spacing w:val="-1"/>
        </w:rPr>
        <w:t>строительства</w:t>
      </w:r>
      <w:r>
        <w:rPr>
          <w:spacing w:val="5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жилищно-коммунального</w:t>
      </w:r>
      <w:r>
        <w:rPr>
          <w:spacing w:val="45"/>
        </w:rPr>
        <w:t xml:space="preserve"> </w:t>
      </w:r>
      <w:r>
        <w:rPr>
          <w:spacing w:val="-3"/>
        </w:rPr>
        <w:t>хозяйства</w:t>
      </w:r>
      <w:r>
        <w:rPr>
          <w:spacing w:val="28"/>
        </w:rPr>
        <w:t xml:space="preserve"> </w:t>
      </w:r>
      <w:r>
        <w:rPr>
          <w:spacing w:val="-2"/>
        </w:rPr>
        <w:t>Российской</w:t>
      </w:r>
      <w:r>
        <w:rPr>
          <w:spacing w:val="29"/>
        </w:rPr>
        <w:t xml:space="preserve"> </w:t>
      </w:r>
      <w:r>
        <w:rPr>
          <w:spacing w:val="-2"/>
        </w:rPr>
        <w:t>Федерации</w:t>
      </w:r>
      <w:r>
        <w:rPr>
          <w:spacing w:val="32"/>
        </w:rPr>
        <w:t xml:space="preserve"> </w:t>
      </w:r>
      <w:r>
        <w:rPr>
          <w:spacing w:val="-2"/>
        </w:rPr>
        <w:t>от</w:t>
      </w:r>
      <w:r>
        <w:rPr>
          <w:spacing w:val="4"/>
        </w:rPr>
        <w:t xml:space="preserve"> </w:t>
      </w:r>
      <w:r>
        <w:t>04.04.2024</w:t>
      </w:r>
      <w:r>
        <w:rPr>
          <w:spacing w:val="29"/>
        </w:rPr>
        <w:t xml:space="preserve"> </w:t>
      </w:r>
      <w:r>
        <w:t xml:space="preserve">№ </w:t>
      </w:r>
      <w:r>
        <w:rPr>
          <w:spacing w:val="-1"/>
        </w:rPr>
        <w:t>240/пр</w:t>
      </w:r>
      <w:r>
        <w:rPr>
          <w:spacing w:val="29"/>
        </w:rPr>
        <w:t xml:space="preserve"> </w:t>
      </w:r>
      <w:r>
        <w:rPr>
          <w:spacing w:val="-1"/>
        </w:rPr>
        <w:t>«Об</w:t>
      </w:r>
      <w:r>
        <w:rPr>
          <w:spacing w:val="1"/>
        </w:rPr>
        <w:t xml:space="preserve"> </w:t>
      </w:r>
      <w:r>
        <w:rPr>
          <w:spacing w:val="-1"/>
        </w:rPr>
        <w:t>утверждении</w:t>
      </w:r>
      <w:r>
        <w:rPr>
          <w:spacing w:val="52"/>
        </w:rPr>
        <w:t xml:space="preserve"> </w:t>
      </w:r>
      <w:r>
        <w:rPr>
          <w:spacing w:val="-2"/>
        </w:rPr>
        <w:t>формы</w:t>
      </w:r>
      <w:r>
        <w:t xml:space="preserve">   </w:t>
      </w:r>
      <w:r>
        <w:rPr>
          <w:spacing w:val="59"/>
        </w:rPr>
        <w:t xml:space="preserve"> </w:t>
      </w:r>
      <w:r>
        <w:rPr>
          <w:spacing w:val="-1"/>
        </w:rPr>
        <w:t>заявления</w:t>
      </w:r>
      <w:r>
        <w:t xml:space="preserve">   </w:t>
      </w:r>
      <w:r>
        <w:rPr>
          <w:spacing w:val="60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переустройстве</w:t>
      </w:r>
      <w:r>
        <w:t xml:space="preserve">   </w:t>
      </w:r>
      <w:r>
        <w:rPr>
          <w:spacing w:val="60"/>
        </w:rPr>
        <w:t xml:space="preserve"> </w:t>
      </w:r>
      <w:r>
        <w:t>и</w:t>
      </w:r>
      <w:r>
        <w:rPr>
          <w:spacing w:val="-1"/>
        </w:rPr>
        <w:t xml:space="preserve"> (или)</w:t>
      </w:r>
      <w:r>
        <w:t xml:space="preserve">   </w:t>
      </w:r>
      <w:r>
        <w:rPr>
          <w:spacing w:val="61"/>
        </w:rPr>
        <w:t xml:space="preserve"> </w:t>
      </w:r>
      <w:r>
        <w:rPr>
          <w:spacing w:val="-2"/>
        </w:rPr>
        <w:t>перепланировке</w:t>
      </w:r>
      <w:r>
        <w:t xml:space="preserve">   </w:t>
      </w:r>
      <w:r>
        <w:rPr>
          <w:spacing w:val="59"/>
        </w:rPr>
        <w:t xml:space="preserve"> </w:t>
      </w:r>
      <w:r>
        <w:rPr>
          <w:spacing w:val="-2"/>
        </w:rPr>
        <w:t>помещения</w:t>
      </w:r>
      <w:r>
        <w:rPr>
          <w:spacing w:val="44"/>
          <w:w w:val="9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многоквартирном</w:t>
      </w:r>
      <w:r>
        <w:rPr>
          <w:spacing w:val="54"/>
        </w:rPr>
        <w:t xml:space="preserve"> </w:t>
      </w:r>
      <w:r>
        <w:rPr>
          <w:spacing w:val="-2"/>
        </w:rPr>
        <w:t>доме</w:t>
      </w:r>
      <w:r>
        <w:rPr>
          <w:spacing w:val="53"/>
        </w:rPr>
        <w:t xml:space="preserve"> </w:t>
      </w:r>
      <w:r>
        <w:t xml:space="preserve">и </w:t>
      </w:r>
      <w:r>
        <w:rPr>
          <w:spacing w:val="-2"/>
        </w:rPr>
        <w:t>формы</w:t>
      </w:r>
      <w:r>
        <w:rPr>
          <w:spacing w:val="54"/>
        </w:rPr>
        <w:t xml:space="preserve"> </w:t>
      </w:r>
      <w:r>
        <w:rPr>
          <w:spacing w:val="-1"/>
        </w:rPr>
        <w:t>документа,</w:t>
      </w:r>
      <w:r>
        <w:rPr>
          <w:spacing w:val="53"/>
        </w:rPr>
        <w:t xml:space="preserve"> </w:t>
      </w:r>
      <w:r>
        <w:rPr>
          <w:spacing w:val="-2"/>
        </w:rPr>
        <w:t>подтверждающего</w:t>
      </w:r>
      <w:r>
        <w:rPr>
          <w:spacing w:val="53"/>
        </w:rPr>
        <w:t xml:space="preserve"> </w:t>
      </w:r>
      <w:r>
        <w:rPr>
          <w:spacing w:val="-1"/>
        </w:rPr>
        <w:t>принятие</w:t>
      </w:r>
      <w:r>
        <w:rPr>
          <w:spacing w:val="24"/>
        </w:rPr>
        <w:t xml:space="preserve"> </w:t>
      </w:r>
      <w:r>
        <w:t>решения</w:t>
      </w:r>
      <w:r>
        <w:rPr>
          <w:spacing w:val="4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согласовании</w:t>
      </w:r>
      <w:r>
        <w:rPr>
          <w:spacing w:val="47"/>
        </w:rPr>
        <w:t xml:space="preserve"> </w:t>
      </w:r>
      <w:r>
        <w:rPr>
          <w:spacing w:val="-1"/>
        </w:rPr>
        <w:t>или</w:t>
      </w:r>
      <w:r>
        <w:t xml:space="preserve"> об</w:t>
      </w:r>
      <w:r>
        <w:rPr>
          <w:spacing w:val="-1"/>
        </w:rPr>
        <w:t xml:space="preserve"> </w:t>
      </w:r>
      <w:r>
        <w:rPr>
          <w:spacing w:val="-2"/>
        </w:rPr>
        <w:t>отказе</w:t>
      </w:r>
      <w:r>
        <w:rPr>
          <w:spacing w:val="46"/>
        </w:rPr>
        <w:t xml:space="preserve"> </w:t>
      </w:r>
      <w:r>
        <w:t>в</w:t>
      </w:r>
      <w:r>
        <w:rPr>
          <w:spacing w:val="-2"/>
        </w:rPr>
        <w:t xml:space="preserve"> согласовании</w:t>
      </w:r>
      <w:r>
        <w:rPr>
          <w:spacing w:val="47"/>
        </w:rPr>
        <w:t xml:space="preserve"> </w:t>
      </w:r>
      <w:r>
        <w:rPr>
          <w:spacing w:val="-1"/>
        </w:rPr>
        <w:t>переустройства</w:t>
      </w:r>
      <w:r>
        <w:rPr>
          <w:spacing w:val="4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(или)</w:t>
      </w:r>
      <w:r>
        <w:rPr>
          <w:spacing w:val="20"/>
        </w:rPr>
        <w:t xml:space="preserve"> </w:t>
      </w:r>
      <w:r>
        <w:rPr>
          <w:spacing w:val="-1"/>
        </w:rPr>
        <w:t>перепланировки</w:t>
      </w:r>
      <w:r>
        <w:rPr>
          <w:spacing w:val="-7"/>
        </w:rPr>
        <w:t xml:space="preserve"> </w:t>
      </w:r>
      <w:r>
        <w:rPr>
          <w:spacing w:val="-2"/>
        </w:rPr>
        <w:t>помещения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многоквартирном</w:t>
      </w:r>
      <w:r>
        <w:rPr>
          <w:spacing w:val="-6"/>
        </w:rPr>
        <w:t xml:space="preserve"> </w:t>
      </w:r>
      <w:r>
        <w:rPr>
          <w:spacing w:val="-2"/>
        </w:rPr>
        <w:t>доме».</w:t>
      </w:r>
    </w:p>
    <w:p w14:paraId="0A9482A9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1" w:line="275" w:lineRule="auto"/>
        <w:ind w:right="107" w:firstLine="710"/>
        <w:jc w:val="both"/>
        <w:rPr>
          <w:spacing w:val="-1"/>
        </w:rPr>
      </w:pPr>
      <w:r>
        <w:rPr>
          <w:spacing w:val="-5"/>
        </w:rPr>
        <w:t>Зак</w:t>
      </w:r>
      <w:r>
        <w:rPr>
          <w:spacing w:val="-4"/>
        </w:rPr>
        <w:t>он</w:t>
      </w:r>
      <w:r>
        <w:rPr>
          <w:spacing w:val="31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2"/>
        </w:rPr>
        <w:t xml:space="preserve"> области</w:t>
      </w:r>
      <w:r>
        <w:rPr>
          <w:spacing w:val="3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"/>
        </w:rPr>
        <w:t>164/2006-ОЗ</w:t>
      </w:r>
      <w:r>
        <w:rPr>
          <w:spacing w:val="31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rPr>
          <w:spacing w:val="-1"/>
        </w:rPr>
        <w:t>рассмотрении</w:t>
      </w:r>
      <w:r>
        <w:rPr>
          <w:spacing w:val="32"/>
        </w:rPr>
        <w:t xml:space="preserve"> </w:t>
      </w:r>
      <w:r>
        <w:rPr>
          <w:spacing w:val="-1"/>
        </w:rPr>
        <w:t>обращений</w:t>
      </w:r>
      <w:r>
        <w:rPr>
          <w:spacing w:val="85"/>
        </w:rPr>
        <w:t xml:space="preserve"> </w:t>
      </w:r>
      <w:r>
        <w:rPr>
          <w:spacing w:val="-1"/>
        </w:rPr>
        <w:t>граждан».</w:t>
      </w:r>
    </w:p>
    <w:p w14:paraId="7E655506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1" w:line="275" w:lineRule="auto"/>
        <w:ind w:right="105" w:firstLine="710"/>
        <w:jc w:val="both"/>
        <w:rPr>
          <w:spacing w:val="-1"/>
        </w:rPr>
      </w:pPr>
      <w:r>
        <w:rPr>
          <w:spacing w:val="-5"/>
        </w:rPr>
        <w:t>Зак</w:t>
      </w:r>
      <w:r>
        <w:rPr>
          <w:spacing w:val="-4"/>
        </w:rPr>
        <w:t>он</w:t>
      </w:r>
      <w:r>
        <w:rPr>
          <w:spacing w:val="65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2"/>
        </w:rPr>
        <w:t xml:space="preserve"> области</w:t>
      </w:r>
      <w:r>
        <w:rPr>
          <w:spacing w:val="65"/>
        </w:rPr>
        <w:t xml:space="preserve"> </w:t>
      </w:r>
      <w:r>
        <w:t>№</w:t>
      </w:r>
      <w:r>
        <w:rPr>
          <w:spacing w:val="-1"/>
        </w:rPr>
        <w:t xml:space="preserve"> 37/2016-ОЗ</w:t>
      </w:r>
      <w:r>
        <w:rPr>
          <w:spacing w:val="67"/>
        </w:rPr>
        <w:t xml:space="preserve"> </w:t>
      </w:r>
      <w:r>
        <w:rPr>
          <w:spacing w:val="-6"/>
        </w:rPr>
        <w:t>«К</w:t>
      </w:r>
      <w:r>
        <w:rPr>
          <w:spacing w:val="-5"/>
        </w:rPr>
        <w:t>о</w:t>
      </w:r>
      <w:r>
        <w:rPr>
          <w:spacing w:val="-6"/>
        </w:rPr>
        <w:t>декс</w:t>
      </w:r>
      <w:r>
        <w:rPr>
          <w:spacing w:val="67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2"/>
        </w:rPr>
        <w:t xml:space="preserve"> </w:t>
      </w:r>
      <w:r>
        <w:rPr>
          <w:spacing w:val="-2"/>
        </w:rPr>
        <w:t>области</w:t>
      </w:r>
      <w:r>
        <w:rPr>
          <w:spacing w:val="6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rPr>
          <w:spacing w:val="-2"/>
        </w:rPr>
        <w:t>административных</w:t>
      </w:r>
      <w:r>
        <w:rPr>
          <w:spacing w:val="-7"/>
        </w:rPr>
        <w:t xml:space="preserve"> </w:t>
      </w:r>
      <w:r>
        <w:rPr>
          <w:spacing w:val="-1"/>
        </w:rPr>
        <w:t>правонарушениях».</w:t>
      </w:r>
    </w:p>
    <w:p w14:paraId="107BB9E6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1" w:line="275" w:lineRule="auto"/>
        <w:ind w:right="107" w:firstLine="710"/>
        <w:jc w:val="both"/>
      </w:pPr>
      <w:r>
        <w:rPr>
          <w:spacing w:val="-5"/>
        </w:rPr>
        <w:t>Зак</w:t>
      </w:r>
      <w:r>
        <w:rPr>
          <w:spacing w:val="-4"/>
        </w:rPr>
        <w:t>он</w:t>
      </w:r>
      <w:r>
        <w:rPr>
          <w:spacing w:val="19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1"/>
        </w:rPr>
        <w:t xml:space="preserve"> </w:t>
      </w:r>
      <w:r>
        <w:rPr>
          <w:spacing w:val="-2"/>
        </w:rPr>
        <w:t>области</w:t>
      </w:r>
      <w:r>
        <w:rPr>
          <w:spacing w:val="20"/>
        </w:rPr>
        <w:t xml:space="preserve"> </w:t>
      </w:r>
      <w:r>
        <w:t xml:space="preserve">№ </w:t>
      </w:r>
      <w:r>
        <w:rPr>
          <w:spacing w:val="-1"/>
        </w:rPr>
        <w:t>121/2009-ОЗ</w:t>
      </w:r>
      <w:r>
        <w:rPr>
          <w:spacing w:val="21"/>
        </w:rPr>
        <w:t xml:space="preserve"> </w:t>
      </w:r>
      <w:r>
        <w:rPr>
          <w:spacing w:val="-1"/>
        </w:rPr>
        <w:t>«Об</w:t>
      </w:r>
      <w:r>
        <w:t xml:space="preserve"> </w:t>
      </w:r>
      <w:r>
        <w:rPr>
          <w:spacing w:val="-2"/>
        </w:rPr>
        <w:t>обеспечении</w:t>
      </w:r>
      <w:r>
        <w:rPr>
          <w:spacing w:val="72"/>
        </w:rPr>
        <w:t xml:space="preserve"> </w:t>
      </w:r>
      <w:r>
        <w:rPr>
          <w:spacing w:val="-1"/>
        </w:rPr>
        <w:t>беспрепятственного</w:t>
      </w:r>
      <w:r>
        <w:t xml:space="preserve">  </w:t>
      </w:r>
      <w:r>
        <w:rPr>
          <w:spacing w:val="32"/>
        </w:rPr>
        <w:t xml:space="preserve"> </w:t>
      </w:r>
      <w:r>
        <w:t xml:space="preserve">доступа  </w:t>
      </w:r>
      <w:r>
        <w:rPr>
          <w:spacing w:val="31"/>
        </w:rPr>
        <w:t xml:space="preserve"> </w:t>
      </w:r>
      <w:r>
        <w:rPr>
          <w:spacing w:val="-1"/>
        </w:rPr>
        <w:t>инвалидов</w:t>
      </w:r>
      <w:r>
        <w:t xml:space="preserve">  </w:t>
      </w:r>
      <w:r>
        <w:rPr>
          <w:spacing w:val="3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маломобильных</w:t>
      </w:r>
      <w:r>
        <w:t xml:space="preserve">  </w:t>
      </w:r>
      <w:r>
        <w:rPr>
          <w:spacing w:val="31"/>
        </w:rPr>
        <w:t xml:space="preserve"> </w:t>
      </w:r>
      <w:r>
        <w:rPr>
          <w:spacing w:val="-1"/>
        </w:rPr>
        <w:t>групп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населения</w:t>
      </w:r>
      <w:r>
        <w:rPr>
          <w:spacing w:val="46"/>
          <w:w w:val="99"/>
        </w:rPr>
        <w:t xml:space="preserve"> </w:t>
      </w:r>
      <w:r>
        <w:t>к</w:t>
      </w:r>
      <w:r>
        <w:rPr>
          <w:spacing w:val="-2"/>
        </w:rPr>
        <w:t xml:space="preserve"> объектам</w:t>
      </w:r>
      <w:r>
        <w:t xml:space="preserve">      </w:t>
      </w:r>
      <w:r>
        <w:rPr>
          <w:spacing w:val="5"/>
        </w:rPr>
        <w:t xml:space="preserve"> </w:t>
      </w:r>
      <w:r>
        <w:rPr>
          <w:spacing w:val="-1"/>
        </w:rPr>
        <w:t>социальной,</w:t>
      </w:r>
      <w:r>
        <w:t xml:space="preserve">      </w:t>
      </w:r>
      <w:r>
        <w:rPr>
          <w:spacing w:val="4"/>
        </w:rPr>
        <w:t xml:space="preserve"> </w:t>
      </w:r>
      <w:r>
        <w:rPr>
          <w:spacing w:val="-1"/>
        </w:rPr>
        <w:t>транспортной</w:t>
      </w:r>
      <w:r>
        <w:t xml:space="preserve">      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инженерной</w:t>
      </w:r>
      <w:r>
        <w:t xml:space="preserve">      </w:t>
      </w:r>
      <w:r>
        <w:rPr>
          <w:spacing w:val="6"/>
        </w:rPr>
        <w:t xml:space="preserve"> </w:t>
      </w:r>
      <w:r>
        <w:rPr>
          <w:spacing w:val="-1"/>
        </w:rPr>
        <w:t>инфраструктур</w:t>
      </w:r>
      <w:r>
        <w:rPr>
          <w:spacing w:val="5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области».</w:t>
      </w:r>
    </w:p>
    <w:p w14:paraId="759763A0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1" w:line="275" w:lineRule="auto"/>
        <w:ind w:right="107" w:firstLine="710"/>
        <w:jc w:val="both"/>
      </w:pPr>
      <w:r>
        <w:rPr>
          <w:spacing w:val="-5"/>
        </w:rPr>
        <w:t>Зак</w:t>
      </w:r>
      <w:r>
        <w:rPr>
          <w:spacing w:val="-4"/>
        </w:rPr>
        <w:t>он</w:t>
      </w:r>
      <w:r>
        <w:rPr>
          <w:spacing w:val="9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2"/>
        </w:rPr>
        <w:t xml:space="preserve"> области</w:t>
      </w:r>
      <w:r>
        <w:rPr>
          <w:spacing w:val="9"/>
        </w:rPr>
        <w:t xml:space="preserve"> </w:t>
      </w:r>
      <w:r>
        <w:t xml:space="preserve">№ </w:t>
      </w:r>
      <w:r>
        <w:rPr>
          <w:spacing w:val="-1"/>
        </w:rPr>
        <w:t>106/2014-ОЗ</w:t>
      </w:r>
      <w:r>
        <w:rPr>
          <w:spacing w:val="1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rPr>
          <w:spacing w:val="-2"/>
        </w:rPr>
        <w:t>перераспределении</w:t>
      </w:r>
      <w:r>
        <w:rPr>
          <w:spacing w:val="78"/>
        </w:rPr>
        <w:t xml:space="preserve"> </w:t>
      </w:r>
      <w:r>
        <w:rPr>
          <w:spacing w:val="-3"/>
        </w:rPr>
        <w:t>полномочий</w:t>
      </w:r>
      <w:r>
        <w:rPr>
          <w:spacing w:val="34"/>
        </w:rPr>
        <w:t xml:space="preserve"> </w:t>
      </w:r>
      <w:r>
        <w:rPr>
          <w:spacing w:val="-1"/>
        </w:rPr>
        <w:t>между</w:t>
      </w:r>
      <w:r>
        <w:rPr>
          <w:spacing w:val="34"/>
        </w:rPr>
        <w:t xml:space="preserve"> </w:t>
      </w:r>
      <w:r>
        <w:rPr>
          <w:spacing w:val="-1"/>
        </w:rPr>
        <w:t>органами</w:t>
      </w:r>
      <w:r>
        <w:rPr>
          <w:spacing w:val="34"/>
        </w:rPr>
        <w:t xml:space="preserve"> </w:t>
      </w:r>
      <w:r>
        <w:rPr>
          <w:spacing w:val="-1"/>
        </w:rPr>
        <w:t>местного</w:t>
      </w:r>
      <w:r>
        <w:rPr>
          <w:spacing w:val="34"/>
        </w:rPr>
        <w:t xml:space="preserve"> </w:t>
      </w:r>
      <w:r>
        <w:rPr>
          <w:spacing w:val="-2"/>
        </w:rPr>
        <w:t>самоуправления</w:t>
      </w:r>
      <w:r>
        <w:rPr>
          <w:spacing w:val="34"/>
        </w:rPr>
        <w:t xml:space="preserve"> </w:t>
      </w:r>
      <w:r>
        <w:rPr>
          <w:spacing w:val="-1"/>
        </w:rPr>
        <w:t>муниципальных</w:t>
      </w:r>
      <w:r>
        <w:rPr>
          <w:spacing w:val="81"/>
        </w:rPr>
        <w:t xml:space="preserve"> </w:t>
      </w:r>
      <w:r>
        <w:rPr>
          <w:spacing w:val="-1"/>
        </w:rPr>
        <w:t>образований</w:t>
      </w:r>
      <w:r>
        <w:rPr>
          <w:spacing w:val="33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2"/>
        </w:rPr>
        <w:t xml:space="preserve"> </w:t>
      </w:r>
      <w:r>
        <w:rPr>
          <w:spacing w:val="-2"/>
        </w:rPr>
        <w:t>области</w:t>
      </w:r>
      <w:r>
        <w:rPr>
          <w:spacing w:val="33"/>
        </w:rPr>
        <w:t xml:space="preserve"> </w:t>
      </w:r>
      <w:r>
        <w:t>и</w:t>
      </w:r>
      <w:r>
        <w:rPr>
          <w:spacing w:val="-1"/>
        </w:rPr>
        <w:t xml:space="preserve"> органами</w:t>
      </w:r>
      <w:r>
        <w:rPr>
          <w:spacing w:val="33"/>
        </w:rPr>
        <w:t xml:space="preserve"> </w:t>
      </w:r>
      <w:r>
        <w:rPr>
          <w:spacing w:val="-3"/>
        </w:rPr>
        <w:t>государственной</w:t>
      </w:r>
      <w:r>
        <w:t xml:space="preserve"> </w:t>
      </w:r>
      <w:r>
        <w:rPr>
          <w:spacing w:val="36"/>
        </w:rPr>
        <w:t xml:space="preserve"> </w:t>
      </w:r>
      <w:r>
        <w:rPr>
          <w:spacing w:val="-1"/>
        </w:rPr>
        <w:t>власти</w:t>
      </w:r>
      <w:r>
        <w:rPr>
          <w:spacing w:val="57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8"/>
        </w:rPr>
        <w:t xml:space="preserve"> </w:t>
      </w:r>
      <w:r>
        <w:rPr>
          <w:spacing w:val="-2"/>
        </w:rPr>
        <w:t>области».</w:t>
      </w:r>
    </w:p>
    <w:p w14:paraId="4BD5DE5F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1" w:line="275" w:lineRule="auto"/>
        <w:ind w:right="103" w:firstLine="710"/>
        <w:jc w:val="both"/>
      </w:pPr>
      <w:r>
        <w:rPr>
          <w:spacing w:val="-5"/>
        </w:rPr>
        <w:t>Зак</w:t>
      </w:r>
      <w:r>
        <w:rPr>
          <w:spacing w:val="-4"/>
        </w:rPr>
        <w:t>он</w:t>
      </w:r>
      <w:r>
        <w:rPr>
          <w:spacing w:val="21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1"/>
        </w:rPr>
        <w:t xml:space="preserve"> </w:t>
      </w:r>
      <w:r>
        <w:rPr>
          <w:spacing w:val="-2"/>
        </w:rPr>
        <w:t>области</w:t>
      </w:r>
      <w:r>
        <w:rPr>
          <w:spacing w:val="21"/>
        </w:rPr>
        <w:t xml:space="preserve"> </w:t>
      </w:r>
      <w:r>
        <w:t xml:space="preserve">№ </w:t>
      </w:r>
      <w:r>
        <w:rPr>
          <w:spacing w:val="-1"/>
        </w:rPr>
        <w:t>107/2014-ОЗ</w:t>
      </w:r>
      <w:r>
        <w:rPr>
          <w:spacing w:val="23"/>
        </w:rPr>
        <w:t xml:space="preserve"> </w:t>
      </w:r>
      <w:r>
        <w:t>«О</w:t>
      </w:r>
      <w:r>
        <w:rPr>
          <w:spacing w:val="-1"/>
        </w:rPr>
        <w:t xml:space="preserve"> наделении</w:t>
      </w:r>
      <w:r>
        <w:rPr>
          <w:spacing w:val="24"/>
        </w:rPr>
        <w:t xml:space="preserve"> </w:t>
      </w:r>
      <w:r>
        <w:rPr>
          <w:spacing w:val="-1"/>
        </w:rPr>
        <w:t>органов</w:t>
      </w:r>
      <w:r>
        <w:rPr>
          <w:spacing w:val="54"/>
        </w:rPr>
        <w:t xml:space="preserve"> </w:t>
      </w:r>
      <w:r>
        <w:rPr>
          <w:spacing w:val="-1"/>
        </w:rPr>
        <w:t>местного</w:t>
      </w:r>
      <w:r>
        <w:rPr>
          <w:spacing w:val="37"/>
        </w:rPr>
        <w:t xml:space="preserve"> </w:t>
      </w:r>
      <w:r>
        <w:rPr>
          <w:spacing w:val="-2"/>
        </w:rPr>
        <w:t>самоуправления</w:t>
      </w:r>
      <w:r>
        <w:rPr>
          <w:spacing w:val="36"/>
        </w:rPr>
        <w:t xml:space="preserve"> </w:t>
      </w:r>
      <w:r>
        <w:rPr>
          <w:spacing w:val="-1"/>
        </w:rPr>
        <w:t>муниципальных</w:t>
      </w:r>
      <w:r>
        <w:rPr>
          <w:spacing w:val="38"/>
        </w:rPr>
        <w:t xml:space="preserve"> </w:t>
      </w:r>
      <w:r>
        <w:rPr>
          <w:spacing w:val="-1"/>
        </w:rPr>
        <w:t>образований</w:t>
      </w:r>
      <w:r>
        <w:rPr>
          <w:spacing w:val="35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6"/>
        </w:rPr>
        <w:t xml:space="preserve"> </w:t>
      </w:r>
      <w:r>
        <w:rPr>
          <w:spacing w:val="-2"/>
        </w:rPr>
        <w:t>области</w:t>
      </w:r>
      <w:r>
        <w:rPr>
          <w:spacing w:val="69"/>
        </w:rPr>
        <w:t xml:space="preserve"> </w:t>
      </w:r>
      <w:r>
        <w:rPr>
          <w:spacing w:val="-2"/>
        </w:rPr>
        <w:t>отдельными</w:t>
      </w:r>
      <w:r>
        <w:rPr>
          <w:spacing w:val="-11"/>
        </w:rPr>
        <w:t xml:space="preserve"> </w:t>
      </w:r>
      <w:r>
        <w:rPr>
          <w:spacing w:val="-3"/>
        </w:rPr>
        <w:t>государственными</w:t>
      </w:r>
      <w:r>
        <w:rPr>
          <w:spacing w:val="-11"/>
        </w:rPr>
        <w:t xml:space="preserve"> </w:t>
      </w:r>
      <w:r>
        <w:rPr>
          <w:spacing w:val="-2"/>
        </w:rPr>
        <w:t>полномочиями</w:t>
      </w:r>
      <w:r>
        <w:rPr>
          <w:spacing w:val="-10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7"/>
        </w:rPr>
        <w:t xml:space="preserve"> </w:t>
      </w:r>
      <w:r>
        <w:rPr>
          <w:spacing w:val="-2"/>
        </w:rPr>
        <w:t>области».</w:t>
      </w:r>
    </w:p>
    <w:p w14:paraId="66C0B60E" w14:textId="77777777" w:rsidR="000F0E62" w:rsidRDefault="000F0E62" w:rsidP="00E41319">
      <w:pPr>
        <w:pStyle w:val="a3"/>
        <w:numPr>
          <w:ilvl w:val="0"/>
          <w:numId w:val="1"/>
        </w:numPr>
        <w:tabs>
          <w:tab w:val="left" w:pos="1245"/>
        </w:tabs>
        <w:kinsoku w:val="0"/>
        <w:overflowPunct w:val="0"/>
        <w:spacing w:before="216" w:line="275" w:lineRule="auto"/>
        <w:ind w:right="107" w:firstLine="710"/>
        <w:jc w:val="both"/>
      </w:pPr>
      <w:r w:rsidRPr="00E41319">
        <w:rPr>
          <w:spacing w:val="-5"/>
        </w:rPr>
        <w:t>Зак</w:t>
      </w:r>
      <w:r w:rsidRPr="00E41319">
        <w:rPr>
          <w:spacing w:val="-4"/>
        </w:rPr>
        <w:t>он</w:t>
      </w:r>
      <w:r w:rsidRPr="00E41319">
        <w:rPr>
          <w:spacing w:val="9"/>
        </w:rPr>
        <w:t xml:space="preserve"> </w:t>
      </w:r>
      <w:r w:rsidRPr="00E41319">
        <w:rPr>
          <w:spacing w:val="-4"/>
        </w:rPr>
        <w:t>Мо</w:t>
      </w:r>
      <w:r w:rsidRPr="00E41319">
        <w:rPr>
          <w:spacing w:val="-5"/>
        </w:rPr>
        <w:t>ск</w:t>
      </w:r>
      <w:r w:rsidRPr="00E41319">
        <w:rPr>
          <w:spacing w:val="-4"/>
        </w:rPr>
        <w:t>ов</w:t>
      </w:r>
      <w:r w:rsidRPr="00E41319">
        <w:rPr>
          <w:spacing w:val="-5"/>
        </w:rPr>
        <w:t>ск</w:t>
      </w:r>
      <w:r w:rsidRPr="00E41319">
        <w:rPr>
          <w:spacing w:val="-4"/>
        </w:rPr>
        <w:t>ой</w:t>
      </w:r>
      <w:r w:rsidRPr="00E41319">
        <w:rPr>
          <w:spacing w:val="-2"/>
        </w:rPr>
        <w:t xml:space="preserve"> области</w:t>
      </w:r>
      <w:r w:rsidRPr="00E41319">
        <w:rPr>
          <w:spacing w:val="9"/>
        </w:rPr>
        <w:t xml:space="preserve"> </w:t>
      </w:r>
      <w:r>
        <w:t xml:space="preserve">№ </w:t>
      </w:r>
      <w:r w:rsidRPr="00E41319">
        <w:rPr>
          <w:spacing w:val="-1"/>
        </w:rPr>
        <w:t>241/2017-ОЗ</w:t>
      </w:r>
      <w:r w:rsidRPr="00E41319">
        <w:rPr>
          <w:spacing w:val="11"/>
        </w:rPr>
        <w:t xml:space="preserve"> </w:t>
      </w:r>
      <w:r>
        <w:t>«О</w:t>
      </w:r>
      <w:r w:rsidRPr="00E41319">
        <w:rPr>
          <w:spacing w:val="-1"/>
        </w:rPr>
        <w:t xml:space="preserve"> </w:t>
      </w:r>
      <w:r w:rsidRPr="00E41319">
        <w:rPr>
          <w:spacing w:val="-2"/>
        </w:rPr>
        <w:t>перераспределении</w:t>
      </w:r>
      <w:r w:rsidRPr="00E41319">
        <w:rPr>
          <w:spacing w:val="78"/>
        </w:rPr>
        <w:t xml:space="preserve"> </w:t>
      </w:r>
      <w:r w:rsidRPr="00E41319">
        <w:rPr>
          <w:spacing w:val="-3"/>
        </w:rPr>
        <w:t>полномочий</w:t>
      </w:r>
      <w:r>
        <w:t xml:space="preserve">   </w:t>
      </w:r>
      <w:r w:rsidRPr="00E41319">
        <w:rPr>
          <w:spacing w:val="33"/>
        </w:rPr>
        <w:t xml:space="preserve"> </w:t>
      </w:r>
      <w:r w:rsidRPr="00E41319">
        <w:rPr>
          <w:spacing w:val="-1"/>
        </w:rPr>
        <w:t>между</w:t>
      </w:r>
      <w:r>
        <w:t xml:space="preserve">   </w:t>
      </w:r>
      <w:r w:rsidRPr="00E41319">
        <w:rPr>
          <w:spacing w:val="34"/>
        </w:rPr>
        <w:t xml:space="preserve"> </w:t>
      </w:r>
      <w:r w:rsidRPr="00E41319">
        <w:rPr>
          <w:spacing w:val="-1"/>
        </w:rPr>
        <w:t>органами</w:t>
      </w:r>
      <w:r>
        <w:t xml:space="preserve">   </w:t>
      </w:r>
      <w:r w:rsidRPr="00E41319">
        <w:rPr>
          <w:spacing w:val="34"/>
        </w:rPr>
        <w:t xml:space="preserve"> </w:t>
      </w:r>
      <w:r w:rsidRPr="00E41319">
        <w:rPr>
          <w:spacing w:val="-1"/>
        </w:rPr>
        <w:t>местного</w:t>
      </w:r>
      <w:r>
        <w:t xml:space="preserve">   </w:t>
      </w:r>
      <w:r w:rsidRPr="00E41319">
        <w:rPr>
          <w:spacing w:val="34"/>
        </w:rPr>
        <w:t xml:space="preserve"> </w:t>
      </w:r>
      <w:r w:rsidRPr="00E41319">
        <w:rPr>
          <w:spacing w:val="-2"/>
        </w:rPr>
        <w:t>самоуправления</w:t>
      </w:r>
      <w:r>
        <w:t xml:space="preserve">   </w:t>
      </w:r>
      <w:r w:rsidRPr="00E41319">
        <w:rPr>
          <w:spacing w:val="33"/>
        </w:rPr>
        <w:t xml:space="preserve"> </w:t>
      </w:r>
      <w:r w:rsidRPr="00E41319">
        <w:rPr>
          <w:spacing w:val="-1"/>
        </w:rPr>
        <w:t>муниципальных</w:t>
      </w:r>
      <w:bookmarkStart w:id="11" w:name="98"/>
      <w:bookmarkEnd w:id="11"/>
      <w:r w:rsidR="00E41319">
        <w:rPr>
          <w:spacing w:val="-1"/>
        </w:rPr>
        <w:t xml:space="preserve"> </w:t>
      </w:r>
      <w:r w:rsidRPr="00E41319">
        <w:rPr>
          <w:spacing w:val="-1"/>
        </w:rPr>
        <w:t>образований</w:t>
      </w:r>
      <w:r w:rsidRPr="00E41319">
        <w:rPr>
          <w:spacing w:val="33"/>
        </w:rPr>
        <w:t xml:space="preserve"> </w:t>
      </w:r>
      <w:r w:rsidRPr="00E41319">
        <w:rPr>
          <w:spacing w:val="-4"/>
        </w:rPr>
        <w:t>Мо</w:t>
      </w:r>
      <w:r w:rsidRPr="00E41319">
        <w:rPr>
          <w:spacing w:val="-5"/>
        </w:rPr>
        <w:t>ск</w:t>
      </w:r>
      <w:r w:rsidRPr="00E41319">
        <w:rPr>
          <w:spacing w:val="-4"/>
        </w:rPr>
        <w:t>ов</w:t>
      </w:r>
      <w:r w:rsidRPr="00E41319">
        <w:rPr>
          <w:spacing w:val="-5"/>
        </w:rPr>
        <w:t>ск</w:t>
      </w:r>
      <w:r w:rsidRPr="00E41319">
        <w:rPr>
          <w:spacing w:val="-4"/>
        </w:rPr>
        <w:t>ой</w:t>
      </w:r>
      <w:r w:rsidRPr="00E41319">
        <w:rPr>
          <w:spacing w:val="2"/>
        </w:rPr>
        <w:t xml:space="preserve"> </w:t>
      </w:r>
      <w:r w:rsidRPr="00E41319">
        <w:rPr>
          <w:spacing w:val="-2"/>
        </w:rPr>
        <w:t>области</w:t>
      </w:r>
      <w:r w:rsidRPr="00E41319">
        <w:rPr>
          <w:spacing w:val="33"/>
        </w:rPr>
        <w:t xml:space="preserve"> </w:t>
      </w:r>
      <w:r>
        <w:t>и</w:t>
      </w:r>
      <w:r w:rsidRPr="00E41319">
        <w:rPr>
          <w:spacing w:val="-1"/>
        </w:rPr>
        <w:t xml:space="preserve"> органами</w:t>
      </w:r>
      <w:r w:rsidRPr="00E41319">
        <w:rPr>
          <w:spacing w:val="33"/>
        </w:rPr>
        <w:t xml:space="preserve"> </w:t>
      </w:r>
      <w:r w:rsidRPr="00E41319">
        <w:rPr>
          <w:spacing w:val="-3"/>
        </w:rPr>
        <w:t>государственной</w:t>
      </w:r>
      <w:r>
        <w:t xml:space="preserve"> </w:t>
      </w:r>
      <w:r w:rsidRPr="00E41319">
        <w:rPr>
          <w:spacing w:val="36"/>
        </w:rPr>
        <w:t xml:space="preserve"> </w:t>
      </w:r>
      <w:r w:rsidRPr="00E41319">
        <w:rPr>
          <w:spacing w:val="-1"/>
        </w:rPr>
        <w:t>власти</w:t>
      </w:r>
      <w:r w:rsidRPr="00E41319">
        <w:rPr>
          <w:spacing w:val="57"/>
        </w:rPr>
        <w:t xml:space="preserve"> </w:t>
      </w:r>
      <w:r w:rsidRPr="00E41319">
        <w:rPr>
          <w:spacing w:val="-4"/>
        </w:rPr>
        <w:t>Мо</w:t>
      </w:r>
      <w:r w:rsidRPr="00E41319">
        <w:rPr>
          <w:spacing w:val="-5"/>
        </w:rPr>
        <w:t>ск</w:t>
      </w:r>
      <w:r w:rsidRPr="00E41319">
        <w:rPr>
          <w:spacing w:val="-4"/>
        </w:rPr>
        <w:t>ов</w:t>
      </w:r>
      <w:r w:rsidRPr="00E41319">
        <w:rPr>
          <w:spacing w:val="-5"/>
        </w:rPr>
        <w:t>ск</w:t>
      </w:r>
      <w:r w:rsidRPr="00E41319">
        <w:rPr>
          <w:spacing w:val="-4"/>
        </w:rPr>
        <w:t>ой</w:t>
      </w:r>
      <w:r w:rsidRPr="00E41319">
        <w:rPr>
          <w:spacing w:val="-8"/>
        </w:rPr>
        <w:t xml:space="preserve"> </w:t>
      </w:r>
      <w:r w:rsidRPr="00E41319">
        <w:rPr>
          <w:spacing w:val="-2"/>
        </w:rPr>
        <w:t>области».</w:t>
      </w:r>
    </w:p>
    <w:p w14:paraId="0A15253C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458"/>
          <w:tab w:val="left" w:pos="5606"/>
          <w:tab w:val="left" w:pos="8444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08.04.2015</w:t>
      </w:r>
    </w:p>
    <w:p w14:paraId="684222B8" w14:textId="77777777" w:rsidR="000F0E62" w:rsidRDefault="000F0E62">
      <w:pPr>
        <w:pStyle w:val="a3"/>
        <w:kinsoku w:val="0"/>
        <w:overflowPunct w:val="0"/>
        <w:spacing w:before="48" w:line="275" w:lineRule="auto"/>
        <w:ind w:right="105"/>
        <w:jc w:val="both"/>
      </w:pPr>
      <w:r>
        <w:t>№</w:t>
      </w:r>
      <w:r>
        <w:rPr>
          <w:spacing w:val="-1"/>
        </w:rPr>
        <w:t xml:space="preserve"> </w:t>
      </w:r>
      <w:r>
        <w:t xml:space="preserve">223/12      </w:t>
      </w:r>
      <w:r>
        <w:rPr>
          <w:spacing w:val="23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rPr>
          <w:spacing w:val="-2"/>
        </w:rPr>
        <w:t>Порядке</w:t>
      </w:r>
      <w:r>
        <w:t xml:space="preserve">       </w:t>
      </w:r>
      <w:r>
        <w:rPr>
          <w:spacing w:val="24"/>
        </w:rPr>
        <w:t xml:space="preserve"> </w:t>
      </w:r>
      <w:r>
        <w:rPr>
          <w:spacing w:val="-1"/>
        </w:rPr>
        <w:t>предоставления</w:t>
      </w:r>
      <w:r>
        <w:t xml:space="preserve">       </w:t>
      </w:r>
      <w:r>
        <w:rPr>
          <w:spacing w:val="25"/>
        </w:rPr>
        <w:t xml:space="preserve"> </w:t>
      </w:r>
      <w:r>
        <w:rPr>
          <w:spacing w:val="-5"/>
        </w:rPr>
        <w:t>К</w:t>
      </w:r>
      <w:r>
        <w:rPr>
          <w:spacing w:val="-4"/>
        </w:rPr>
        <w:t>о</w:t>
      </w:r>
      <w:r>
        <w:rPr>
          <w:spacing w:val="-5"/>
        </w:rPr>
        <w:t>м</w:t>
      </w:r>
      <w:r>
        <w:rPr>
          <w:spacing w:val="-4"/>
        </w:rPr>
        <w:t>ит</w:t>
      </w:r>
      <w:r>
        <w:rPr>
          <w:spacing w:val="-5"/>
        </w:rPr>
        <w:t>е</w:t>
      </w:r>
      <w:r>
        <w:rPr>
          <w:spacing w:val="-4"/>
        </w:rPr>
        <w:t>то</w:t>
      </w:r>
      <w:r>
        <w:rPr>
          <w:spacing w:val="-5"/>
        </w:rPr>
        <w:t>м</w:t>
      </w:r>
      <w:r>
        <w:t xml:space="preserve">       </w:t>
      </w:r>
      <w:r>
        <w:rPr>
          <w:spacing w:val="24"/>
        </w:rPr>
        <w:t xml:space="preserve"> </w:t>
      </w:r>
      <w:r>
        <w:rPr>
          <w:spacing w:val="-1"/>
        </w:rPr>
        <w:t>по</w:t>
      </w:r>
      <w:r>
        <w:rPr>
          <w:spacing w:val="4"/>
        </w:rPr>
        <w:t xml:space="preserve"> </w:t>
      </w:r>
      <w:r>
        <w:rPr>
          <w:spacing w:val="-2"/>
        </w:rPr>
        <w:t>архитектуре</w:t>
      </w:r>
      <w:r>
        <w:rPr>
          <w:spacing w:val="53"/>
          <w:w w:val="9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градостроительству</w:t>
      </w:r>
      <w:r>
        <w:rPr>
          <w:spacing w:val="16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2"/>
        </w:rPr>
        <w:t xml:space="preserve"> </w:t>
      </w:r>
      <w:r>
        <w:rPr>
          <w:spacing w:val="-2"/>
        </w:rPr>
        <w:t>области</w:t>
      </w:r>
      <w:r>
        <w:rPr>
          <w:spacing w:val="17"/>
        </w:rPr>
        <w:t xml:space="preserve"> </w:t>
      </w:r>
      <w:r>
        <w:rPr>
          <w:spacing w:val="-2"/>
        </w:rPr>
        <w:t>согласия</w:t>
      </w:r>
      <w:r>
        <w:rPr>
          <w:spacing w:val="17"/>
        </w:rPr>
        <w:t xml:space="preserve"> </w:t>
      </w:r>
      <w:r>
        <w:rPr>
          <w:spacing w:val="-1"/>
        </w:rPr>
        <w:t>органам</w:t>
      </w:r>
      <w:r>
        <w:rPr>
          <w:spacing w:val="20"/>
        </w:rPr>
        <w:t xml:space="preserve"> </w:t>
      </w:r>
      <w:r>
        <w:rPr>
          <w:spacing w:val="-1"/>
        </w:rPr>
        <w:t>местного</w:t>
      </w:r>
      <w:r>
        <w:rPr>
          <w:spacing w:val="53"/>
        </w:rPr>
        <w:t xml:space="preserve"> </w:t>
      </w:r>
      <w:r>
        <w:rPr>
          <w:spacing w:val="-2"/>
        </w:rPr>
        <w:t>самоуправления</w:t>
      </w:r>
      <w:r>
        <w:t xml:space="preserve">      </w:t>
      </w:r>
      <w:r>
        <w:rPr>
          <w:spacing w:val="63"/>
        </w:rPr>
        <w:t xml:space="preserve"> </w:t>
      </w:r>
      <w:r>
        <w:rPr>
          <w:spacing w:val="-1"/>
        </w:rPr>
        <w:t>муниципальных</w:t>
      </w:r>
      <w:r>
        <w:t xml:space="preserve">      </w:t>
      </w:r>
      <w:r>
        <w:rPr>
          <w:spacing w:val="65"/>
        </w:rPr>
        <w:t xml:space="preserve"> </w:t>
      </w:r>
      <w:r>
        <w:rPr>
          <w:spacing w:val="-1"/>
        </w:rPr>
        <w:t>образований</w:t>
      </w:r>
      <w:r>
        <w:t xml:space="preserve">       </w:t>
      </w:r>
      <w:r>
        <w:rPr>
          <w:spacing w:val="63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5"/>
        </w:rPr>
        <w:t xml:space="preserve"> </w:t>
      </w:r>
      <w:r>
        <w:rPr>
          <w:spacing w:val="-2"/>
        </w:rPr>
        <w:t>области</w:t>
      </w:r>
      <w:r>
        <w:rPr>
          <w:spacing w:val="67"/>
        </w:rPr>
        <w:t xml:space="preserve"> </w:t>
      </w:r>
      <w:r>
        <w:rPr>
          <w:spacing w:val="-1"/>
        </w:rPr>
        <w:t>при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отдельных</w:t>
      </w:r>
      <w:r>
        <w:rPr>
          <w:spacing w:val="-6"/>
        </w:rPr>
        <w:t xml:space="preserve"> </w:t>
      </w:r>
      <w:r>
        <w:rPr>
          <w:spacing w:val="-3"/>
        </w:rPr>
        <w:t>государственных</w:t>
      </w:r>
      <w:r>
        <w:rPr>
          <w:spacing w:val="-7"/>
        </w:rPr>
        <w:t xml:space="preserve"> </w:t>
      </w:r>
      <w:r>
        <w:rPr>
          <w:spacing w:val="-2"/>
        </w:rPr>
        <w:t>полномочий».</w:t>
      </w:r>
    </w:p>
    <w:p w14:paraId="4C3AE853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460"/>
          <w:tab w:val="left" w:pos="5611"/>
          <w:tab w:val="left" w:pos="8452"/>
        </w:tabs>
        <w:kinsoku w:val="0"/>
        <w:overflowPunct w:val="0"/>
        <w:spacing w:before="1"/>
        <w:ind w:left="1244" w:hanging="419"/>
        <w:rPr>
          <w:spacing w:val="-2"/>
        </w:rPr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rPr>
          <w:spacing w:val="2"/>
        </w:rPr>
        <w:t xml:space="preserve"> </w:t>
      </w:r>
      <w:r>
        <w:rPr>
          <w:spacing w:val="-2"/>
        </w:rPr>
        <w:t>25.04.2011</w:t>
      </w:r>
    </w:p>
    <w:p w14:paraId="0AEF9F2F" w14:textId="77777777" w:rsidR="000F0E62" w:rsidRDefault="000F0E62">
      <w:pPr>
        <w:pStyle w:val="a3"/>
        <w:kinsoku w:val="0"/>
        <w:overflowPunct w:val="0"/>
        <w:spacing w:before="48" w:line="275" w:lineRule="auto"/>
        <w:ind w:right="105"/>
        <w:jc w:val="both"/>
      </w:pPr>
      <w:r>
        <w:t>№</w:t>
      </w:r>
      <w:r>
        <w:rPr>
          <w:spacing w:val="-1"/>
        </w:rPr>
        <w:t xml:space="preserve"> </w:t>
      </w:r>
      <w:r>
        <w:t>365/15</w:t>
      </w:r>
      <w:r>
        <w:rPr>
          <w:spacing w:val="6"/>
        </w:rPr>
        <w:t xml:space="preserve"> </w:t>
      </w:r>
      <w:r>
        <w:rPr>
          <w:spacing w:val="-1"/>
        </w:rPr>
        <w:t>«Об утверждении</w:t>
      </w:r>
      <w:r>
        <w:rPr>
          <w:spacing w:val="6"/>
        </w:rPr>
        <w:t xml:space="preserve"> </w:t>
      </w:r>
      <w:r>
        <w:rPr>
          <w:spacing w:val="-1"/>
        </w:rPr>
        <w:t>Порядка</w:t>
      </w:r>
      <w:r>
        <w:rPr>
          <w:spacing w:val="5"/>
        </w:rPr>
        <w:t xml:space="preserve"> </w:t>
      </w:r>
      <w:r>
        <w:rPr>
          <w:spacing w:val="-1"/>
        </w:rPr>
        <w:t>разработки</w:t>
      </w:r>
      <w:r>
        <w:t xml:space="preserve"> 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утверждения</w:t>
      </w:r>
      <w:r>
        <w:rPr>
          <w:spacing w:val="28"/>
        </w:rPr>
        <w:t xml:space="preserve"> </w:t>
      </w:r>
      <w:r>
        <w:rPr>
          <w:spacing w:val="-2"/>
        </w:rPr>
        <w:t>административных</w:t>
      </w:r>
      <w:r>
        <w:rPr>
          <w:spacing w:val="39"/>
        </w:rPr>
        <w:t xml:space="preserve"> </w:t>
      </w:r>
      <w:r>
        <w:rPr>
          <w:spacing w:val="-3"/>
        </w:rPr>
        <w:t>регламентов</w:t>
      </w:r>
      <w:r>
        <w:rPr>
          <w:spacing w:val="40"/>
        </w:rPr>
        <w:t xml:space="preserve"> </w:t>
      </w:r>
      <w:r>
        <w:rPr>
          <w:spacing w:val="-1"/>
        </w:rPr>
        <w:t>предоставления</w:t>
      </w:r>
      <w:r>
        <w:rPr>
          <w:spacing w:val="39"/>
        </w:rPr>
        <w:t xml:space="preserve"> </w:t>
      </w:r>
      <w:r>
        <w:rPr>
          <w:spacing w:val="-3"/>
        </w:rPr>
        <w:t>государственных</w:t>
      </w:r>
      <w:r>
        <w:rPr>
          <w:spacing w:val="40"/>
        </w:rPr>
        <w:t xml:space="preserve"> </w:t>
      </w:r>
      <w:r>
        <w:t>услуг</w:t>
      </w:r>
      <w:r>
        <w:rPr>
          <w:spacing w:val="93"/>
        </w:rPr>
        <w:t xml:space="preserve"> </w:t>
      </w:r>
      <w:r>
        <w:rPr>
          <w:spacing w:val="-1"/>
        </w:rPr>
        <w:t>центральными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исполнительными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органами</w:t>
      </w:r>
      <w:r>
        <w:t xml:space="preserve">  </w:t>
      </w:r>
      <w:r>
        <w:rPr>
          <w:spacing w:val="22"/>
        </w:rPr>
        <w:t xml:space="preserve"> </w:t>
      </w:r>
      <w:r>
        <w:rPr>
          <w:spacing w:val="-3"/>
        </w:rPr>
        <w:t>государственной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власти</w:t>
      </w:r>
      <w:r>
        <w:rPr>
          <w:spacing w:val="59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8"/>
        </w:rPr>
        <w:t xml:space="preserve"> </w:t>
      </w:r>
      <w:r>
        <w:rPr>
          <w:spacing w:val="-2"/>
        </w:rPr>
        <w:t>области,</w:t>
      </w:r>
      <w:r>
        <w:rPr>
          <w:spacing w:val="-7"/>
        </w:rPr>
        <w:t xml:space="preserve"> </w:t>
      </w:r>
      <w:r>
        <w:rPr>
          <w:spacing w:val="-3"/>
        </w:rPr>
        <w:t>государственными</w:t>
      </w:r>
      <w:r>
        <w:rPr>
          <w:spacing w:val="-9"/>
        </w:rPr>
        <w:t xml:space="preserve"> </w:t>
      </w:r>
      <w:r>
        <w:rPr>
          <w:spacing w:val="-1"/>
        </w:rPr>
        <w:t>органами</w:t>
      </w:r>
      <w:r>
        <w:rPr>
          <w:spacing w:val="-9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области».</w:t>
      </w:r>
    </w:p>
    <w:p w14:paraId="25BA7830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458"/>
          <w:tab w:val="left" w:pos="5606"/>
          <w:tab w:val="left" w:pos="8444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16.04.2015</w:t>
      </w:r>
    </w:p>
    <w:p w14:paraId="7DA1800F" w14:textId="77777777" w:rsidR="000F0E62" w:rsidRDefault="000F0E62">
      <w:pPr>
        <w:pStyle w:val="a3"/>
        <w:kinsoku w:val="0"/>
        <w:overflowPunct w:val="0"/>
        <w:spacing w:before="48" w:line="275" w:lineRule="auto"/>
        <w:ind w:right="105"/>
        <w:jc w:val="both"/>
      </w:pPr>
      <w:r>
        <w:t>№</w:t>
      </w:r>
      <w:r>
        <w:rPr>
          <w:spacing w:val="-5"/>
        </w:rPr>
        <w:t xml:space="preserve"> </w:t>
      </w:r>
      <w:r>
        <w:t>253/14</w:t>
      </w:r>
      <w:r>
        <w:rPr>
          <w:spacing w:val="2"/>
        </w:rPr>
        <w:t xml:space="preserve"> </w:t>
      </w:r>
      <w:r>
        <w:rPr>
          <w:spacing w:val="-1"/>
        </w:rPr>
        <w:t>«Об</w:t>
      </w:r>
      <w:r>
        <w:rPr>
          <w:spacing w:val="-3"/>
        </w:rPr>
        <w:t xml:space="preserve"> </w:t>
      </w:r>
      <w:r>
        <w:rPr>
          <w:spacing w:val="-1"/>
        </w:rPr>
        <w:t>утверждении</w:t>
      </w:r>
      <w:r>
        <w:rPr>
          <w:spacing w:val="4"/>
        </w:rPr>
        <w:t xml:space="preserve"> </w:t>
      </w:r>
      <w:r>
        <w:rPr>
          <w:spacing w:val="-2"/>
        </w:rPr>
        <w:t>Порядка</w:t>
      </w:r>
      <w:r>
        <w:rPr>
          <w:spacing w:val="2"/>
        </w:rPr>
        <w:t xml:space="preserve"> </w:t>
      </w:r>
      <w:r>
        <w:t>осуществления</w:t>
      </w:r>
      <w:r>
        <w:rPr>
          <w:spacing w:val="3"/>
        </w:rPr>
        <w:t xml:space="preserve"> </w:t>
      </w:r>
      <w:r>
        <w:rPr>
          <w:spacing w:val="-2"/>
        </w:rP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предоставлением</w:t>
      </w:r>
      <w:r>
        <w:rPr>
          <w:spacing w:val="49"/>
          <w:w w:val="99"/>
        </w:rPr>
        <w:t xml:space="preserve"> </w:t>
      </w:r>
      <w:r>
        <w:rPr>
          <w:spacing w:val="-3"/>
        </w:rPr>
        <w:t>государственных</w:t>
      </w:r>
      <w:r>
        <w:t xml:space="preserve"> </w:t>
      </w:r>
      <w:r>
        <w:rPr>
          <w:spacing w:val="11"/>
        </w:rPr>
        <w:t xml:space="preserve"> </w:t>
      </w:r>
      <w:r>
        <w:t xml:space="preserve">и </w:t>
      </w:r>
      <w:r>
        <w:rPr>
          <w:spacing w:val="-1"/>
        </w:rPr>
        <w:t>муниципальных</w:t>
      </w:r>
      <w:r>
        <w:t xml:space="preserve">  </w:t>
      </w:r>
      <w:r>
        <w:rPr>
          <w:spacing w:val="12"/>
        </w:rPr>
        <w:t xml:space="preserve"> </w:t>
      </w:r>
      <w:r>
        <w:t xml:space="preserve">услуг  </w:t>
      </w:r>
      <w:r>
        <w:rPr>
          <w:spacing w:val="11"/>
        </w:rPr>
        <w:t xml:space="preserve"> </w:t>
      </w:r>
      <w:r>
        <w:rPr>
          <w:spacing w:val="-1"/>
        </w:rPr>
        <w:t>на</w:t>
      </w:r>
      <w:r>
        <w:rPr>
          <w:spacing w:val="3"/>
        </w:rPr>
        <w:t xml:space="preserve"> </w:t>
      </w:r>
      <w:r>
        <w:rPr>
          <w:spacing w:val="-1"/>
        </w:rPr>
        <w:t>территории</w:t>
      </w:r>
      <w:r>
        <w:t xml:space="preserve">  </w:t>
      </w:r>
      <w:r>
        <w:rPr>
          <w:spacing w:val="11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t xml:space="preserve"> </w:t>
      </w:r>
      <w:r>
        <w:rPr>
          <w:spacing w:val="-2"/>
        </w:rPr>
        <w:t>области</w:t>
      </w:r>
      <w:r>
        <w:rPr>
          <w:spacing w:val="7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внесении</w:t>
      </w:r>
      <w:r>
        <w:rPr>
          <w:spacing w:val="11"/>
        </w:rPr>
        <w:t xml:space="preserve"> </w:t>
      </w:r>
      <w:r>
        <w:rPr>
          <w:spacing w:val="-2"/>
        </w:rPr>
        <w:t>изменений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3"/>
        </w:rPr>
        <w:t>Положение</w:t>
      </w:r>
      <w:r>
        <w:rPr>
          <w:spacing w:val="11"/>
        </w:rPr>
        <w:t xml:space="preserve"> </w:t>
      </w:r>
      <w:r>
        <w:t xml:space="preserve">о </w:t>
      </w:r>
      <w:r>
        <w:rPr>
          <w:spacing w:val="-1"/>
        </w:rPr>
        <w:t>Министерстве</w:t>
      </w:r>
      <w:r>
        <w:t xml:space="preserve"> </w:t>
      </w:r>
      <w:r>
        <w:rPr>
          <w:spacing w:val="10"/>
        </w:rPr>
        <w:t xml:space="preserve"> </w:t>
      </w:r>
      <w:r>
        <w:rPr>
          <w:spacing w:val="-3"/>
        </w:rPr>
        <w:t>государственного</w:t>
      </w:r>
      <w:r>
        <w:rPr>
          <w:spacing w:val="55"/>
        </w:rPr>
        <w:t xml:space="preserve"> </w:t>
      </w:r>
      <w:r>
        <w:rPr>
          <w:spacing w:val="-1"/>
        </w:rPr>
        <w:t>управления,</w:t>
      </w:r>
      <w:r>
        <w:rPr>
          <w:spacing w:val="-3"/>
        </w:rPr>
        <w:t xml:space="preserve"> </w:t>
      </w:r>
      <w:r>
        <w:rPr>
          <w:spacing w:val="-2"/>
        </w:rPr>
        <w:t>информационных</w:t>
      </w:r>
      <w:r>
        <w:rPr>
          <w:spacing w:val="-3"/>
        </w:rPr>
        <w:t xml:space="preserve"> </w:t>
      </w:r>
      <w:r>
        <w:rPr>
          <w:spacing w:val="-1"/>
        </w:rPr>
        <w:t>технологий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 xml:space="preserve">связи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2"/>
        </w:rPr>
        <w:t xml:space="preserve"> области».</w:t>
      </w:r>
    </w:p>
    <w:p w14:paraId="37BAA940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458"/>
          <w:tab w:val="left" w:pos="5606"/>
          <w:tab w:val="left" w:pos="8444"/>
        </w:tabs>
        <w:kinsoku w:val="0"/>
        <w:overflowPunct w:val="0"/>
        <w:spacing w:before="1"/>
        <w:ind w:left="1244" w:hanging="419"/>
      </w:pPr>
      <w:r>
        <w:rPr>
          <w:w w:val="95"/>
        </w:rPr>
        <w:lastRenderedPageBreak/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08.08.2013</w:t>
      </w:r>
    </w:p>
    <w:p w14:paraId="0EFBC203" w14:textId="77777777" w:rsidR="000F0E62" w:rsidRDefault="000F0E62">
      <w:pPr>
        <w:pStyle w:val="a3"/>
        <w:tabs>
          <w:tab w:val="left" w:pos="3638"/>
          <w:tab w:val="left" w:pos="5348"/>
          <w:tab w:val="left" w:pos="7991"/>
        </w:tabs>
        <w:kinsoku w:val="0"/>
        <w:overflowPunct w:val="0"/>
        <w:spacing w:before="48" w:line="275" w:lineRule="auto"/>
        <w:ind w:right="105"/>
        <w:jc w:val="both"/>
        <w:rPr>
          <w:spacing w:val="-2"/>
        </w:rPr>
      </w:pPr>
      <w:r>
        <w:t>№</w:t>
      </w:r>
      <w:r>
        <w:rPr>
          <w:spacing w:val="-3"/>
        </w:rPr>
        <w:t xml:space="preserve"> </w:t>
      </w:r>
      <w:r>
        <w:t>601/33</w:t>
      </w:r>
      <w:r>
        <w:rPr>
          <w:spacing w:val="55"/>
        </w:rPr>
        <w:t xml:space="preserve"> </w:t>
      </w:r>
      <w:r>
        <w:rPr>
          <w:spacing w:val="-1"/>
        </w:rPr>
        <w:t>«Об</w:t>
      </w:r>
      <w:r>
        <w:rPr>
          <w:spacing w:val="-2"/>
        </w:rPr>
        <w:t xml:space="preserve"> </w:t>
      </w:r>
      <w:r>
        <w:rPr>
          <w:spacing w:val="-1"/>
        </w:rPr>
        <w:t>утверждении</w:t>
      </w:r>
      <w:r>
        <w:rPr>
          <w:spacing w:val="55"/>
        </w:rPr>
        <w:t xml:space="preserve"> </w:t>
      </w:r>
      <w:r>
        <w:rPr>
          <w:spacing w:val="-2"/>
        </w:rPr>
        <w:t>Положения</w:t>
      </w:r>
      <w:r>
        <w:rPr>
          <w:spacing w:val="5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rPr>
          <w:spacing w:val="-1"/>
        </w:rPr>
        <w:t>особенностях</w:t>
      </w:r>
      <w:r>
        <w:rPr>
          <w:spacing w:val="55"/>
        </w:rPr>
        <w:t xml:space="preserve"> </w:t>
      </w:r>
      <w:r>
        <w:rPr>
          <w:spacing w:val="-4"/>
        </w:rPr>
        <w:t>по</w:t>
      </w:r>
      <w:r>
        <w:rPr>
          <w:spacing w:val="-5"/>
        </w:rPr>
        <w:t>дач</w:t>
      </w:r>
      <w:r>
        <w:rPr>
          <w:spacing w:val="-4"/>
        </w:rPr>
        <w:t>и</w:t>
      </w:r>
      <w:r>
        <w:rPr>
          <w:spacing w:val="5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рассмотрения</w:t>
      </w:r>
      <w:r>
        <w:rPr>
          <w:spacing w:val="51"/>
        </w:rPr>
        <w:t xml:space="preserve"> </w:t>
      </w:r>
      <w:r>
        <w:t>жалоб</w:t>
      </w:r>
      <w:r>
        <w:rPr>
          <w:spacing w:val="28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29"/>
        </w:rPr>
        <w:t xml:space="preserve"> </w:t>
      </w:r>
      <w:r>
        <w:t xml:space="preserve">и </w:t>
      </w:r>
      <w:r>
        <w:rPr>
          <w:spacing w:val="-1"/>
        </w:rPr>
        <w:t>действия</w:t>
      </w:r>
      <w:r>
        <w:rPr>
          <w:spacing w:val="30"/>
        </w:rPr>
        <w:t xml:space="preserve"> </w:t>
      </w:r>
      <w:r>
        <w:rPr>
          <w:spacing w:val="-1"/>
        </w:rPr>
        <w:t>(бездействие)</w:t>
      </w:r>
      <w:r>
        <w:rPr>
          <w:spacing w:val="29"/>
        </w:rPr>
        <w:t xml:space="preserve"> </w:t>
      </w:r>
      <w:r>
        <w:rPr>
          <w:spacing w:val="-1"/>
        </w:rPr>
        <w:t>исполнительных</w:t>
      </w:r>
      <w:r>
        <w:rPr>
          <w:spacing w:val="30"/>
        </w:rPr>
        <w:t xml:space="preserve"> </w:t>
      </w:r>
      <w:r>
        <w:rPr>
          <w:spacing w:val="-1"/>
        </w:rPr>
        <w:t>органов</w:t>
      </w:r>
      <w:r>
        <w:rPr>
          <w:spacing w:val="27"/>
        </w:rPr>
        <w:t xml:space="preserve"> </w:t>
      </w:r>
      <w:r>
        <w:rPr>
          <w:spacing w:val="-3"/>
        </w:rPr>
        <w:t>государственной</w:t>
      </w:r>
      <w:r>
        <w:rPr>
          <w:spacing w:val="26"/>
        </w:rPr>
        <w:t xml:space="preserve"> </w:t>
      </w:r>
      <w:r>
        <w:rPr>
          <w:spacing w:val="-1"/>
        </w:rPr>
        <w:t>власти</w:t>
      </w:r>
      <w:r>
        <w:rPr>
          <w:spacing w:val="26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3"/>
        </w:rPr>
        <w:t xml:space="preserve"> </w:t>
      </w:r>
      <w:r>
        <w:rPr>
          <w:spacing w:val="-2"/>
        </w:rPr>
        <w:t>области,</w:t>
      </w:r>
      <w:r>
        <w:rPr>
          <w:spacing w:val="26"/>
        </w:rPr>
        <w:t xml:space="preserve"> </w:t>
      </w:r>
      <w:r>
        <w:rPr>
          <w:spacing w:val="-1"/>
        </w:rPr>
        <w:t>предоставляющих</w:t>
      </w:r>
      <w:r>
        <w:rPr>
          <w:spacing w:val="26"/>
        </w:rPr>
        <w:t xml:space="preserve"> </w:t>
      </w:r>
      <w:r>
        <w:rPr>
          <w:spacing w:val="-3"/>
        </w:rPr>
        <w:t>государственные</w:t>
      </w:r>
      <w:r>
        <w:rPr>
          <w:spacing w:val="84"/>
          <w:w w:val="99"/>
        </w:rPr>
        <w:t xml:space="preserve"> </w:t>
      </w:r>
      <w:r>
        <w:rPr>
          <w:spacing w:val="-1"/>
        </w:rPr>
        <w:t>услуги,</w:t>
      </w:r>
      <w:r>
        <w:rPr>
          <w:spacing w:val="50"/>
        </w:rPr>
        <w:t xml:space="preserve"> </w:t>
      </w:r>
      <w:r>
        <w:t xml:space="preserve">и </w:t>
      </w:r>
      <w:r>
        <w:rPr>
          <w:spacing w:val="-1"/>
        </w:rPr>
        <w:t>их</w:t>
      </w:r>
      <w:r>
        <w:rPr>
          <w:spacing w:val="48"/>
        </w:rPr>
        <w:t xml:space="preserve"> </w:t>
      </w:r>
      <w:r>
        <w:rPr>
          <w:spacing w:val="-1"/>
        </w:rPr>
        <w:t>должностных</w:t>
      </w:r>
      <w:r>
        <w:rPr>
          <w:spacing w:val="48"/>
        </w:rPr>
        <w:t xml:space="preserve"> </w:t>
      </w:r>
      <w:r>
        <w:t>лиц,</w:t>
      </w:r>
      <w:r>
        <w:rPr>
          <w:spacing w:val="51"/>
        </w:rPr>
        <w:t xml:space="preserve"> </w:t>
      </w:r>
      <w:r>
        <w:rPr>
          <w:spacing w:val="-3"/>
        </w:rPr>
        <w:t>государственных</w:t>
      </w:r>
      <w:r>
        <w:rPr>
          <w:spacing w:val="48"/>
        </w:rPr>
        <w:t xml:space="preserve"> </w:t>
      </w:r>
      <w:r>
        <w:rPr>
          <w:spacing w:val="-1"/>
        </w:rPr>
        <w:t>гражданских</w:t>
      </w:r>
      <w:r>
        <w:rPr>
          <w:spacing w:val="48"/>
        </w:rPr>
        <w:t xml:space="preserve"> </w:t>
      </w:r>
      <w:r>
        <w:rPr>
          <w:spacing w:val="-2"/>
        </w:rPr>
        <w:t>служащих</w:t>
      </w:r>
      <w:r>
        <w:rPr>
          <w:spacing w:val="74"/>
        </w:rPr>
        <w:t xml:space="preserve"> </w:t>
      </w:r>
      <w:r>
        <w:rPr>
          <w:spacing w:val="-1"/>
        </w:rPr>
        <w:t>исполнительных</w:t>
      </w:r>
      <w:r>
        <w:rPr>
          <w:spacing w:val="11"/>
        </w:rPr>
        <w:t xml:space="preserve"> </w:t>
      </w:r>
      <w:r>
        <w:rPr>
          <w:spacing w:val="-1"/>
        </w:rPr>
        <w:t>органов</w:t>
      </w:r>
      <w:r>
        <w:rPr>
          <w:spacing w:val="11"/>
        </w:rPr>
        <w:t xml:space="preserve"> </w:t>
      </w:r>
      <w:r>
        <w:rPr>
          <w:spacing w:val="-3"/>
        </w:rPr>
        <w:t>государственной</w:t>
      </w:r>
      <w:r>
        <w:rPr>
          <w:spacing w:val="13"/>
        </w:rPr>
        <w:t xml:space="preserve"> </w:t>
      </w:r>
      <w:r>
        <w:rPr>
          <w:spacing w:val="-1"/>
        </w:rPr>
        <w:t>власти</w:t>
      </w:r>
      <w:r>
        <w:rPr>
          <w:spacing w:val="11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7"/>
        </w:rPr>
        <w:t xml:space="preserve"> </w:t>
      </w:r>
      <w:r>
        <w:rPr>
          <w:spacing w:val="-2"/>
        </w:rPr>
        <w:t>области,</w:t>
      </w:r>
      <w:r>
        <w:rPr>
          <w:spacing w:val="1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также</w:t>
      </w:r>
      <w:r>
        <w:rPr>
          <w:spacing w:val="59"/>
          <w:w w:val="99"/>
        </w:rPr>
        <w:t xml:space="preserve"> </w:t>
      </w:r>
      <w:r>
        <w:rPr>
          <w:spacing w:val="-1"/>
          <w:w w:val="95"/>
        </w:rPr>
        <w:t>многофункциональных</w:t>
      </w:r>
      <w:r>
        <w:rPr>
          <w:spacing w:val="-1"/>
          <w:w w:val="95"/>
        </w:rPr>
        <w:tab/>
      </w:r>
      <w:r>
        <w:t>центров</w:t>
      </w:r>
      <w:r>
        <w:tab/>
      </w:r>
      <w:r>
        <w:rPr>
          <w:spacing w:val="-1"/>
          <w:w w:val="95"/>
        </w:rPr>
        <w:t>предоставления</w:t>
      </w:r>
      <w:r>
        <w:rPr>
          <w:spacing w:val="-1"/>
          <w:w w:val="95"/>
        </w:rPr>
        <w:tab/>
      </w:r>
      <w:r>
        <w:rPr>
          <w:spacing w:val="-3"/>
        </w:rPr>
        <w:t>государственных</w:t>
      </w:r>
      <w:r>
        <w:rPr>
          <w:spacing w:val="3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2"/>
        </w:rPr>
        <w:t xml:space="preserve"> </w:t>
      </w:r>
      <w:r>
        <w:rPr>
          <w:spacing w:val="-2"/>
        </w:rPr>
        <w:t>области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их</w:t>
      </w:r>
      <w:r>
        <w:rPr>
          <w:spacing w:val="-2"/>
        </w:rPr>
        <w:t xml:space="preserve"> работников».</w:t>
      </w:r>
    </w:p>
    <w:p w14:paraId="6B4EA4AF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458"/>
          <w:tab w:val="left" w:pos="5606"/>
          <w:tab w:val="left" w:pos="8444"/>
        </w:tabs>
        <w:kinsoku w:val="0"/>
        <w:overflowPunct w:val="0"/>
        <w:spacing w:before="1"/>
        <w:ind w:left="1244" w:hanging="419"/>
      </w:pPr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27.09.2013</w:t>
      </w:r>
    </w:p>
    <w:p w14:paraId="4310C53C" w14:textId="77777777" w:rsidR="000F0E62" w:rsidRDefault="000F0E62">
      <w:pPr>
        <w:pStyle w:val="a3"/>
        <w:tabs>
          <w:tab w:val="left" w:pos="3638"/>
          <w:tab w:val="left" w:pos="5348"/>
          <w:tab w:val="left" w:pos="7991"/>
        </w:tabs>
        <w:kinsoku w:val="0"/>
        <w:overflowPunct w:val="0"/>
        <w:spacing w:before="48" w:line="275" w:lineRule="auto"/>
        <w:ind w:right="103"/>
        <w:jc w:val="both"/>
        <w:rPr>
          <w:spacing w:val="-1"/>
        </w:rPr>
      </w:pPr>
      <w:r>
        <w:t>№</w:t>
      </w:r>
      <w:r>
        <w:rPr>
          <w:spacing w:val="-1"/>
        </w:rPr>
        <w:t xml:space="preserve"> </w:t>
      </w:r>
      <w:r>
        <w:t>777/42</w:t>
      </w:r>
      <w:r>
        <w:rPr>
          <w:spacing w:val="45"/>
        </w:rPr>
        <w:t xml:space="preserve"> </w:t>
      </w:r>
      <w:r>
        <w:rPr>
          <w:spacing w:val="-1"/>
        </w:rPr>
        <w:t>«Об</w:t>
      </w:r>
      <w:r>
        <w:t xml:space="preserve"> </w:t>
      </w:r>
      <w:r>
        <w:rPr>
          <w:spacing w:val="-1"/>
        </w:rPr>
        <w:t>организации</w:t>
      </w:r>
      <w:r>
        <w:rPr>
          <w:spacing w:val="43"/>
        </w:rPr>
        <w:t xml:space="preserve"> </w:t>
      </w:r>
      <w:r>
        <w:rPr>
          <w:spacing w:val="-1"/>
        </w:rPr>
        <w:t>предоставления</w:t>
      </w:r>
      <w:r>
        <w:rPr>
          <w:spacing w:val="44"/>
        </w:rPr>
        <w:t xml:space="preserve"> </w:t>
      </w:r>
      <w:r>
        <w:rPr>
          <w:spacing w:val="-3"/>
        </w:rPr>
        <w:t>государственных</w:t>
      </w:r>
      <w:r>
        <w:rPr>
          <w:spacing w:val="45"/>
        </w:rPr>
        <w:t xml:space="preserve"> </w:t>
      </w:r>
      <w:r>
        <w:t>услуг</w:t>
      </w:r>
      <w:r>
        <w:rPr>
          <w:spacing w:val="65"/>
        </w:rPr>
        <w:t xml:space="preserve"> </w:t>
      </w:r>
      <w:r>
        <w:rPr>
          <w:spacing w:val="-1"/>
        </w:rPr>
        <w:t>исполнительных</w:t>
      </w:r>
      <w:r>
        <w:rPr>
          <w:spacing w:val="36"/>
        </w:rPr>
        <w:t xml:space="preserve"> </w:t>
      </w:r>
      <w:r>
        <w:rPr>
          <w:spacing w:val="-1"/>
        </w:rPr>
        <w:t>органов</w:t>
      </w:r>
      <w:r>
        <w:rPr>
          <w:spacing w:val="36"/>
        </w:rPr>
        <w:t xml:space="preserve"> </w:t>
      </w:r>
      <w:r>
        <w:rPr>
          <w:spacing w:val="-3"/>
        </w:rPr>
        <w:t>государственной</w:t>
      </w:r>
      <w:r>
        <w:rPr>
          <w:spacing w:val="36"/>
        </w:rPr>
        <w:t xml:space="preserve"> </w:t>
      </w:r>
      <w:r>
        <w:rPr>
          <w:spacing w:val="-1"/>
        </w:rPr>
        <w:t>власти</w:t>
      </w:r>
      <w:r>
        <w:rPr>
          <w:spacing w:val="36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5"/>
        </w:rPr>
        <w:t xml:space="preserve"> </w:t>
      </w:r>
      <w:r>
        <w:rPr>
          <w:spacing w:val="-2"/>
        </w:rPr>
        <w:t>области</w:t>
      </w:r>
      <w:r>
        <w:rPr>
          <w:spacing w:val="35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базе</w:t>
      </w:r>
      <w:r>
        <w:rPr>
          <w:spacing w:val="61"/>
          <w:w w:val="99"/>
        </w:rPr>
        <w:t xml:space="preserve"> </w:t>
      </w:r>
      <w:r>
        <w:rPr>
          <w:spacing w:val="-1"/>
          <w:w w:val="95"/>
        </w:rPr>
        <w:t>многофункциональных</w:t>
      </w:r>
      <w:r>
        <w:rPr>
          <w:spacing w:val="-1"/>
          <w:w w:val="95"/>
        </w:rPr>
        <w:tab/>
      </w:r>
      <w:r>
        <w:t>центров</w:t>
      </w:r>
      <w:r>
        <w:tab/>
      </w:r>
      <w:r>
        <w:rPr>
          <w:spacing w:val="-1"/>
          <w:w w:val="95"/>
        </w:rPr>
        <w:t>предоставления</w:t>
      </w:r>
      <w:r>
        <w:rPr>
          <w:spacing w:val="-1"/>
          <w:w w:val="95"/>
        </w:rPr>
        <w:tab/>
      </w:r>
      <w:r>
        <w:rPr>
          <w:spacing w:val="-3"/>
        </w:rPr>
        <w:t>государственных</w:t>
      </w:r>
      <w:r>
        <w:rPr>
          <w:spacing w:val="3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муниципальных</w:t>
      </w:r>
      <w:r>
        <w:rPr>
          <w:spacing w:val="18"/>
        </w:rPr>
        <w:t xml:space="preserve"> </w:t>
      </w:r>
      <w:r>
        <w:t>усл</w:t>
      </w:r>
      <w:r>
        <w:rPr>
          <w:spacing w:val="-1"/>
        </w:rPr>
        <w:t>у</w:t>
      </w:r>
      <w:r>
        <w:rPr>
          <w:spacing w:val="-31"/>
        </w:rPr>
        <w:t>г</w:t>
      </w:r>
      <w:r>
        <w:t>,</w:t>
      </w:r>
      <w:r>
        <w:rPr>
          <w:spacing w:val="17"/>
        </w:rPr>
        <w:t xml:space="preserve"> </w:t>
      </w:r>
      <w:r>
        <w:t xml:space="preserve">а </w:t>
      </w:r>
      <w:r>
        <w:rPr>
          <w:spacing w:val="-1"/>
        </w:rPr>
        <w:t>также</w:t>
      </w:r>
      <w:r>
        <w:rPr>
          <w:spacing w:val="1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rPr>
          <w:spacing w:val="-1"/>
        </w:rPr>
        <w:t>утверждении</w:t>
      </w:r>
      <w:r>
        <w:rPr>
          <w:spacing w:val="17"/>
        </w:rPr>
        <w:t xml:space="preserve"> </w:t>
      </w:r>
      <w:r>
        <w:rPr>
          <w:spacing w:val="-2"/>
        </w:rPr>
        <w:t>Перечня</w:t>
      </w:r>
      <w:r>
        <w:rPr>
          <w:spacing w:val="17"/>
        </w:rPr>
        <w:t xml:space="preserve"> </w:t>
      </w:r>
      <w:r>
        <w:rPr>
          <w:spacing w:val="-3"/>
        </w:rPr>
        <w:t>государственных</w:t>
      </w:r>
      <w:r>
        <w:rPr>
          <w:spacing w:val="17"/>
        </w:rPr>
        <w:t xml:space="preserve"> </w:t>
      </w:r>
      <w:r>
        <w:t>услуг</w:t>
      </w:r>
      <w:r>
        <w:rPr>
          <w:spacing w:val="21"/>
        </w:rPr>
        <w:t xml:space="preserve"> </w:t>
      </w:r>
      <w:r>
        <w:rPr>
          <w:spacing w:val="-1"/>
        </w:rPr>
        <w:t>исполнительных</w:t>
      </w:r>
      <w:r>
        <w:rPr>
          <w:spacing w:val="65"/>
        </w:rPr>
        <w:t xml:space="preserve"> </w:t>
      </w:r>
      <w:r>
        <w:rPr>
          <w:spacing w:val="-1"/>
        </w:rPr>
        <w:t>органов</w:t>
      </w:r>
      <w:r>
        <w:rPr>
          <w:spacing w:val="64"/>
        </w:rPr>
        <w:t xml:space="preserve"> </w:t>
      </w:r>
      <w:r>
        <w:rPr>
          <w:spacing w:val="-3"/>
        </w:rPr>
        <w:t>государственной</w:t>
      </w:r>
      <w:r>
        <w:rPr>
          <w:spacing w:val="65"/>
        </w:rPr>
        <w:t xml:space="preserve"> </w:t>
      </w:r>
      <w:r>
        <w:rPr>
          <w:spacing w:val="-1"/>
        </w:rPr>
        <w:t>власти</w:t>
      </w:r>
      <w:r>
        <w:rPr>
          <w:spacing w:val="65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6"/>
        </w:rPr>
        <w:t xml:space="preserve"> </w:t>
      </w:r>
      <w:r>
        <w:rPr>
          <w:spacing w:val="-2"/>
        </w:rPr>
        <w:t>области,</w:t>
      </w:r>
      <w:r>
        <w:rPr>
          <w:spacing w:val="52"/>
        </w:rPr>
        <w:t xml:space="preserve"> </w:t>
      </w:r>
      <w:r>
        <w:rPr>
          <w:spacing w:val="-1"/>
        </w:rPr>
        <w:t>предоставление</w:t>
      </w:r>
      <w:r>
        <w:rPr>
          <w:spacing w:val="56"/>
        </w:rPr>
        <w:t xml:space="preserve"> </w:t>
      </w:r>
      <w:r>
        <w:rPr>
          <w:spacing w:val="-5"/>
        </w:rPr>
        <w:t>к</w:t>
      </w:r>
      <w:r>
        <w:rPr>
          <w:spacing w:val="-4"/>
        </w:rPr>
        <w:t>от</w:t>
      </w:r>
      <w:r>
        <w:rPr>
          <w:spacing w:val="-5"/>
        </w:rPr>
        <w:t>орых</w:t>
      </w:r>
      <w:r>
        <w:rPr>
          <w:spacing w:val="58"/>
        </w:rPr>
        <w:t xml:space="preserve"> </w:t>
      </w:r>
      <w:r>
        <w:rPr>
          <w:spacing w:val="-1"/>
        </w:rPr>
        <w:t>организуется</w:t>
      </w:r>
      <w:r>
        <w:rPr>
          <w:spacing w:val="57"/>
        </w:rPr>
        <w:t xml:space="preserve"> </w:t>
      </w: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принципу</w:t>
      </w:r>
      <w:r>
        <w:rPr>
          <w:spacing w:val="58"/>
        </w:rPr>
        <w:t xml:space="preserve"> </w:t>
      </w:r>
      <w:r>
        <w:rPr>
          <w:spacing w:val="-3"/>
        </w:rPr>
        <w:t>«одного</w:t>
      </w:r>
      <w:r>
        <w:rPr>
          <w:spacing w:val="56"/>
        </w:rPr>
        <w:t xml:space="preserve"> </w:t>
      </w:r>
      <w:r>
        <w:t>окна»,</w:t>
      </w:r>
      <w:r>
        <w:rPr>
          <w:spacing w:val="5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4"/>
        </w:rPr>
        <w:t>то</w:t>
      </w:r>
      <w:r>
        <w:rPr>
          <w:spacing w:val="-5"/>
        </w:rPr>
        <w:t>м</w:t>
      </w:r>
      <w:r>
        <w:rPr>
          <w:spacing w:val="59"/>
        </w:rPr>
        <w:t xml:space="preserve"> </w:t>
      </w:r>
      <w:r>
        <w:rPr>
          <w:spacing w:val="-1"/>
        </w:rPr>
        <w:t>числе</w:t>
      </w:r>
      <w:r>
        <w:rPr>
          <w:spacing w:val="36"/>
          <w:w w:val="99"/>
        </w:rPr>
        <w:t xml:space="preserve"> </w:t>
      </w: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базе</w:t>
      </w:r>
      <w:r>
        <w:t xml:space="preserve">   </w:t>
      </w:r>
      <w:r>
        <w:rPr>
          <w:spacing w:val="65"/>
        </w:rPr>
        <w:t xml:space="preserve"> </w:t>
      </w:r>
      <w:r>
        <w:rPr>
          <w:spacing w:val="-1"/>
        </w:rPr>
        <w:t>многофункциональных</w:t>
      </w:r>
      <w:r>
        <w:t xml:space="preserve">   </w:t>
      </w:r>
      <w:r>
        <w:rPr>
          <w:spacing w:val="65"/>
        </w:rPr>
        <w:t xml:space="preserve"> </w:t>
      </w:r>
      <w:r>
        <w:t xml:space="preserve">центров   </w:t>
      </w:r>
      <w:r>
        <w:rPr>
          <w:spacing w:val="66"/>
        </w:rPr>
        <w:t xml:space="preserve"> </w:t>
      </w:r>
      <w:r>
        <w:rPr>
          <w:spacing w:val="-1"/>
        </w:rPr>
        <w:t>предоставления</w:t>
      </w:r>
      <w:r>
        <w:t xml:space="preserve">   </w:t>
      </w:r>
      <w:r>
        <w:rPr>
          <w:spacing w:val="67"/>
        </w:rPr>
        <w:t xml:space="preserve"> </w:t>
      </w:r>
      <w:r>
        <w:rPr>
          <w:spacing w:val="-3"/>
        </w:rPr>
        <w:t>государственных</w:t>
      </w:r>
      <w:r>
        <w:rPr>
          <w:spacing w:val="46"/>
        </w:rPr>
        <w:t xml:space="preserve"> </w:t>
      </w:r>
      <w:r>
        <w:t>и</w:t>
      </w:r>
      <w:r>
        <w:rPr>
          <w:spacing w:val="-2"/>
        </w:rPr>
        <w:t xml:space="preserve"> м</w:t>
      </w:r>
      <w:r>
        <w:t>уницип</w:t>
      </w:r>
      <w:r>
        <w:rPr>
          <w:spacing w:val="1"/>
        </w:rPr>
        <w:t>а</w:t>
      </w:r>
      <w:r>
        <w:t>льных</w:t>
      </w:r>
      <w:r>
        <w:rPr>
          <w:spacing w:val="45"/>
        </w:rPr>
        <w:t xml:space="preserve"> </w:t>
      </w:r>
      <w:r>
        <w:t>у</w:t>
      </w:r>
      <w:r>
        <w:rPr>
          <w:spacing w:val="1"/>
        </w:rPr>
        <w:t>с</w:t>
      </w:r>
      <w:r>
        <w:rPr>
          <w:spacing w:val="-2"/>
        </w:rPr>
        <w:t>л</w:t>
      </w:r>
      <w:r>
        <w:t>у</w:t>
      </w:r>
      <w:r>
        <w:rPr>
          <w:spacing w:val="-31"/>
        </w:rPr>
        <w:t>г</w:t>
      </w:r>
      <w:r>
        <w:t>,</w:t>
      </w:r>
      <w:r>
        <w:rPr>
          <w:spacing w:val="4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4"/>
        </w:rPr>
        <w:t>Р</w:t>
      </w:r>
      <w:r>
        <w:rPr>
          <w:spacing w:val="-1"/>
        </w:rPr>
        <w:t>е</w:t>
      </w:r>
      <w:r>
        <w:rPr>
          <w:spacing w:val="-15"/>
        </w:rPr>
        <w:t>к</w:t>
      </w:r>
      <w:r>
        <w:rPr>
          <w:spacing w:val="-6"/>
        </w:rPr>
        <w:t>о</w:t>
      </w:r>
      <w:r>
        <w:t>м</w:t>
      </w:r>
      <w:r>
        <w:rPr>
          <w:spacing w:val="-1"/>
        </w:rPr>
        <w:t>енд</w:t>
      </w:r>
      <w:r>
        <w:rPr>
          <w:spacing w:val="-4"/>
        </w:rPr>
        <w:t>у</w:t>
      </w:r>
      <w:r>
        <w:rPr>
          <w:spacing w:val="-1"/>
        </w:rPr>
        <w:t>е</w:t>
      </w:r>
      <w:r>
        <w:t>мо</w:t>
      </w:r>
      <w:r>
        <w:rPr>
          <w:spacing w:val="-7"/>
        </w:rPr>
        <w:t>г</w:t>
      </w:r>
      <w:r>
        <w:t>о</w:t>
      </w:r>
      <w:r>
        <w:rPr>
          <w:spacing w:val="45"/>
        </w:rPr>
        <w:t xml:space="preserve"> </w:t>
      </w:r>
      <w:r>
        <w:rPr>
          <w:spacing w:val="-1"/>
        </w:rPr>
        <w:t>п</w:t>
      </w:r>
      <w:r>
        <w:rPr>
          <w:spacing w:val="1"/>
        </w:rPr>
        <w:t>е</w:t>
      </w:r>
      <w:r>
        <w:t>р</w:t>
      </w:r>
      <w:r>
        <w:rPr>
          <w:spacing w:val="-10"/>
        </w:rPr>
        <w:t>е</w:t>
      </w:r>
      <w:r>
        <w:t>ч</w:t>
      </w:r>
      <w:r>
        <w:rPr>
          <w:spacing w:val="-1"/>
        </w:rPr>
        <w:t>н</w:t>
      </w:r>
      <w:r>
        <w:t>я</w:t>
      </w:r>
      <w:r>
        <w:rPr>
          <w:spacing w:val="43"/>
        </w:rPr>
        <w:t xml:space="preserve"> </w:t>
      </w:r>
      <w:r>
        <w:t>муницип</w:t>
      </w:r>
      <w:r>
        <w:rPr>
          <w:spacing w:val="1"/>
        </w:rPr>
        <w:t>а</w:t>
      </w:r>
      <w:r>
        <w:t>льных</w:t>
      </w:r>
      <w:r>
        <w:rPr>
          <w:spacing w:val="45"/>
        </w:rPr>
        <w:t xml:space="preserve"> </w:t>
      </w:r>
      <w:r>
        <w:t>усл</w:t>
      </w:r>
      <w:r>
        <w:rPr>
          <w:spacing w:val="-1"/>
        </w:rPr>
        <w:t>у</w:t>
      </w:r>
      <w:r>
        <w:rPr>
          <w:spacing w:val="-31"/>
        </w:rPr>
        <w:t>г</w:t>
      </w:r>
      <w:r>
        <w:t xml:space="preserve">, </w:t>
      </w:r>
      <w:r>
        <w:rPr>
          <w:spacing w:val="-1"/>
        </w:rPr>
        <w:t>предоставляемых</w:t>
      </w:r>
      <w:r>
        <w:rPr>
          <w:spacing w:val="5"/>
        </w:rPr>
        <w:t xml:space="preserve"> </w:t>
      </w:r>
      <w:r>
        <w:rPr>
          <w:spacing w:val="-1"/>
        </w:rPr>
        <w:t>органами</w:t>
      </w:r>
      <w:r>
        <w:rPr>
          <w:spacing w:val="6"/>
        </w:rPr>
        <w:t xml:space="preserve"> </w:t>
      </w:r>
      <w:r>
        <w:rPr>
          <w:spacing w:val="-1"/>
        </w:rPr>
        <w:t>местного</w:t>
      </w:r>
      <w:r>
        <w:rPr>
          <w:spacing w:val="5"/>
        </w:rPr>
        <w:t xml:space="preserve"> </w:t>
      </w:r>
      <w:r>
        <w:rPr>
          <w:spacing w:val="-2"/>
        </w:rPr>
        <w:t>самоуправления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муниципальных</w:t>
      </w:r>
      <w:r>
        <w:rPr>
          <w:spacing w:val="71"/>
        </w:rPr>
        <w:t xml:space="preserve"> </w:t>
      </w:r>
      <w:r>
        <w:rPr>
          <w:spacing w:val="-1"/>
        </w:rPr>
        <w:t>образований</w:t>
      </w:r>
      <w:r>
        <w:rPr>
          <w:spacing w:val="45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3"/>
        </w:rPr>
        <w:t xml:space="preserve"> </w:t>
      </w:r>
      <w:r>
        <w:rPr>
          <w:spacing w:val="-2"/>
        </w:rPr>
        <w:t>области,</w:t>
      </w:r>
      <w:r>
        <w:rPr>
          <w:spacing w:val="4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rPr>
          <w:spacing w:val="-1"/>
        </w:rPr>
        <w:t>также</w:t>
      </w:r>
      <w:r>
        <w:rPr>
          <w:spacing w:val="45"/>
        </w:rPr>
        <w:t xml:space="preserve"> </w:t>
      </w:r>
      <w:r>
        <w:t>усл</w:t>
      </w:r>
      <w:r>
        <w:rPr>
          <w:spacing w:val="-1"/>
        </w:rPr>
        <w:t>у</w:t>
      </w:r>
      <w:r>
        <w:rPr>
          <w:spacing w:val="-31"/>
        </w:rPr>
        <w:t>г</w:t>
      </w:r>
      <w:r>
        <w:t>,</w:t>
      </w:r>
      <w:r>
        <w:rPr>
          <w:spacing w:val="45"/>
        </w:rPr>
        <w:t xml:space="preserve"> </w:t>
      </w:r>
      <w:r>
        <w:rPr>
          <w:spacing w:val="-2"/>
        </w:rPr>
        <w:t>оказываемых</w:t>
      </w:r>
      <w:r>
        <w:rPr>
          <w:spacing w:val="44"/>
        </w:rPr>
        <w:t xml:space="preserve"> </w:t>
      </w:r>
      <w:r>
        <w:rPr>
          <w:spacing w:val="-1"/>
        </w:rPr>
        <w:t>муниципальными</w:t>
      </w:r>
      <w:r>
        <w:rPr>
          <w:spacing w:val="21"/>
        </w:rPr>
        <w:t xml:space="preserve"> </w:t>
      </w:r>
      <w:r>
        <w:rPr>
          <w:spacing w:val="-1"/>
        </w:rPr>
        <w:t>учреждениями</w:t>
      </w:r>
      <w:r>
        <w:rPr>
          <w:spacing w:val="45"/>
        </w:rPr>
        <w:t xml:space="preserve"> </w:t>
      </w:r>
      <w:r>
        <w:t xml:space="preserve">и </w:t>
      </w:r>
      <w:r>
        <w:rPr>
          <w:spacing w:val="-2"/>
        </w:rPr>
        <w:t>другими</w:t>
      </w:r>
      <w:r>
        <w:rPr>
          <w:spacing w:val="45"/>
        </w:rPr>
        <w:t xml:space="preserve"> </w:t>
      </w:r>
      <w:r>
        <w:rPr>
          <w:spacing w:val="-1"/>
        </w:rPr>
        <w:t>организациями,</w:t>
      </w:r>
      <w:r>
        <w:rPr>
          <w:spacing w:val="46"/>
        </w:rPr>
        <w:t xml:space="preserve"> </w:t>
      </w:r>
      <w:r>
        <w:rPr>
          <w:spacing w:val="-1"/>
        </w:rPr>
        <w:t>предоставление</w:t>
      </w:r>
      <w:r>
        <w:rPr>
          <w:spacing w:val="44"/>
        </w:rPr>
        <w:t xml:space="preserve"> </w:t>
      </w:r>
      <w:r>
        <w:rPr>
          <w:spacing w:val="-3"/>
        </w:rPr>
        <w:t>которых</w:t>
      </w:r>
      <w:r>
        <w:rPr>
          <w:spacing w:val="46"/>
        </w:rPr>
        <w:t xml:space="preserve"> </w:t>
      </w:r>
      <w:r>
        <w:rPr>
          <w:spacing w:val="-2"/>
        </w:rPr>
        <w:t>организуется</w:t>
      </w:r>
      <w:r>
        <w:rPr>
          <w:spacing w:val="78"/>
          <w:w w:val="99"/>
        </w:rPr>
        <w:t xml:space="preserve"> </w:t>
      </w:r>
      <w:r>
        <w:rPr>
          <w:spacing w:val="-1"/>
        </w:rPr>
        <w:t>по</w:t>
      </w:r>
      <w:r>
        <w:rPr>
          <w:spacing w:val="-2"/>
        </w:rPr>
        <w:t xml:space="preserve"> </w:t>
      </w:r>
      <w:r>
        <w:rPr>
          <w:spacing w:val="-1"/>
        </w:rPr>
        <w:t>принципу</w:t>
      </w:r>
      <w:r>
        <w:rPr>
          <w:spacing w:val="36"/>
        </w:rPr>
        <w:t xml:space="preserve"> </w:t>
      </w:r>
      <w:r>
        <w:rPr>
          <w:spacing w:val="-3"/>
        </w:rPr>
        <w:t>«одного</w:t>
      </w:r>
      <w:r>
        <w:rPr>
          <w:spacing w:val="37"/>
        </w:rPr>
        <w:t xml:space="preserve"> </w:t>
      </w:r>
      <w:r>
        <w:t>окна»,</w:t>
      </w:r>
      <w:r>
        <w:rPr>
          <w:spacing w:val="3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4"/>
        </w:rPr>
        <w:t>то</w:t>
      </w:r>
      <w:r>
        <w:rPr>
          <w:spacing w:val="-5"/>
        </w:rPr>
        <w:t>м</w:t>
      </w:r>
      <w:r>
        <w:rPr>
          <w:spacing w:val="37"/>
        </w:rPr>
        <w:t xml:space="preserve"> </w:t>
      </w:r>
      <w:r>
        <w:rPr>
          <w:spacing w:val="-1"/>
        </w:rPr>
        <w:t>числе</w:t>
      </w:r>
      <w:r>
        <w:rPr>
          <w:spacing w:val="38"/>
        </w:rPr>
        <w:t xml:space="preserve"> </w:t>
      </w:r>
      <w:r>
        <w:rPr>
          <w:spacing w:val="-1"/>
        </w:rPr>
        <w:t>на</w:t>
      </w:r>
      <w:r>
        <w:rPr>
          <w:spacing w:val="1"/>
        </w:rPr>
        <w:t xml:space="preserve"> </w:t>
      </w:r>
      <w:r>
        <w:rPr>
          <w:spacing w:val="-1"/>
        </w:rPr>
        <w:t>базе</w:t>
      </w:r>
      <w:r>
        <w:rPr>
          <w:spacing w:val="36"/>
        </w:rPr>
        <w:t xml:space="preserve"> </w:t>
      </w:r>
      <w:r>
        <w:rPr>
          <w:spacing w:val="-1"/>
        </w:rPr>
        <w:t>многофункциональных</w:t>
      </w:r>
      <w:r>
        <w:rPr>
          <w:spacing w:val="35"/>
        </w:rPr>
        <w:t xml:space="preserve"> </w:t>
      </w:r>
      <w:r>
        <w:t>центров</w:t>
      </w:r>
      <w:r>
        <w:rPr>
          <w:spacing w:val="25"/>
        </w:rPr>
        <w:t xml:space="preserve"> </w:t>
      </w:r>
      <w:r>
        <w:rPr>
          <w:spacing w:val="-1"/>
        </w:rPr>
        <w:t>предоставления</w:t>
      </w:r>
      <w:r>
        <w:rPr>
          <w:spacing w:val="-5"/>
        </w:rPr>
        <w:t xml:space="preserve"> </w:t>
      </w:r>
      <w:r>
        <w:rPr>
          <w:spacing w:val="-3"/>
        </w:rP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муниципальных</w:t>
      </w:r>
      <w:r>
        <w:rPr>
          <w:spacing w:val="-5"/>
        </w:rPr>
        <w:t xml:space="preserve"> </w:t>
      </w:r>
      <w:r>
        <w:rPr>
          <w:spacing w:val="-1"/>
        </w:rPr>
        <w:t>услуг».</w:t>
      </w:r>
    </w:p>
    <w:p w14:paraId="756B6BC8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3458"/>
          <w:tab w:val="left" w:pos="5606"/>
          <w:tab w:val="left" w:pos="8444"/>
        </w:tabs>
        <w:kinsoku w:val="0"/>
        <w:overflowPunct w:val="0"/>
        <w:spacing w:before="216"/>
        <w:ind w:left="1244" w:hanging="419"/>
      </w:pPr>
      <w:bookmarkStart w:id="12" w:name="99"/>
      <w:bookmarkEnd w:id="12"/>
      <w:r>
        <w:rPr>
          <w:w w:val="95"/>
        </w:rPr>
        <w:t>Постановление</w:t>
      </w:r>
      <w:r>
        <w:rPr>
          <w:w w:val="95"/>
        </w:rPr>
        <w:tab/>
      </w:r>
      <w:r>
        <w:rPr>
          <w:spacing w:val="-1"/>
          <w:w w:val="95"/>
        </w:rPr>
        <w:t>Правительства</w:t>
      </w:r>
      <w:r>
        <w:rPr>
          <w:spacing w:val="-1"/>
          <w:w w:val="95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 xml:space="preserve">ой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31.10.2018</w:t>
      </w:r>
    </w:p>
    <w:p w14:paraId="3512C175" w14:textId="77777777" w:rsidR="000F0E62" w:rsidRDefault="000F0E62">
      <w:pPr>
        <w:pStyle w:val="a3"/>
        <w:kinsoku w:val="0"/>
        <w:overflowPunct w:val="0"/>
        <w:spacing w:before="48" w:line="275" w:lineRule="auto"/>
        <w:ind w:right="106"/>
        <w:jc w:val="both"/>
      </w:pPr>
      <w:r>
        <w:t>№</w:t>
      </w:r>
      <w:r>
        <w:rPr>
          <w:spacing w:val="-1"/>
        </w:rPr>
        <w:t xml:space="preserve"> </w:t>
      </w:r>
      <w:r>
        <w:t>792/37</w:t>
      </w:r>
      <w:r>
        <w:rPr>
          <w:spacing w:val="18"/>
        </w:rPr>
        <w:t xml:space="preserve"> </w:t>
      </w:r>
      <w:r>
        <w:rPr>
          <w:spacing w:val="-1"/>
        </w:rPr>
        <w:t>«Об утверждении</w:t>
      </w:r>
      <w:r>
        <w:rPr>
          <w:spacing w:val="18"/>
        </w:rPr>
        <w:t xml:space="preserve"> </w:t>
      </w:r>
      <w:r>
        <w:rPr>
          <w:spacing w:val="-1"/>
        </w:rPr>
        <w:t>требований</w:t>
      </w:r>
      <w:r>
        <w:rPr>
          <w:spacing w:val="18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2"/>
        </w:rPr>
        <w:t>форматам</w:t>
      </w:r>
      <w:r>
        <w:rPr>
          <w:spacing w:val="17"/>
        </w:rPr>
        <w:t xml:space="preserve"> </w:t>
      </w:r>
      <w:r>
        <w:rPr>
          <w:spacing w:val="-1"/>
        </w:rPr>
        <w:t>заявлений</w:t>
      </w:r>
      <w:r>
        <w:t xml:space="preserve"> </w:t>
      </w:r>
      <w:r>
        <w:rPr>
          <w:spacing w:val="1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иных</w:t>
      </w:r>
      <w:r>
        <w:rPr>
          <w:spacing w:val="30"/>
        </w:rPr>
        <w:t xml:space="preserve"> </w:t>
      </w:r>
      <w:r>
        <w:rPr>
          <w:spacing w:val="-2"/>
        </w:rPr>
        <w:t>документов,</w:t>
      </w:r>
      <w:r>
        <w:rPr>
          <w:spacing w:val="38"/>
        </w:rPr>
        <w:t xml:space="preserve"> </w:t>
      </w:r>
      <w:r>
        <w:rPr>
          <w:spacing w:val="-1"/>
        </w:rPr>
        <w:t>представляемых</w:t>
      </w:r>
      <w:r>
        <w:rPr>
          <w:spacing w:val="3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форме</w:t>
      </w:r>
      <w:r>
        <w:rPr>
          <w:spacing w:val="39"/>
        </w:rPr>
        <w:t xml:space="preserve"> </w:t>
      </w:r>
      <w:r>
        <w:rPr>
          <w:spacing w:val="-1"/>
        </w:rPr>
        <w:t>электронных</w:t>
      </w:r>
      <w:r>
        <w:rPr>
          <w:spacing w:val="37"/>
        </w:rPr>
        <w:t xml:space="preserve"> </w:t>
      </w:r>
      <w:r>
        <w:rPr>
          <w:spacing w:val="-2"/>
        </w:rPr>
        <w:t>документов,</w:t>
      </w:r>
      <w:r>
        <w:t xml:space="preserve"> </w:t>
      </w:r>
      <w:r>
        <w:rPr>
          <w:spacing w:val="39"/>
        </w:rPr>
        <w:t xml:space="preserve"> </w:t>
      </w:r>
      <w:r>
        <w:rPr>
          <w:spacing w:val="-5"/>
        </w:rPr>
        <w:t>необ</w:t>
      </w:r>
      <w:r>
        <w:rPr>
          <w:spacing w:val="-4"/>
        </w:rPr>
        <w:t>хо</w:t>
      </w:r>
      <w:r>
        <w:rPr>
          <w:spacing w:val="-5"/>
        </w:rPr>
        <w:t>димых</w:t>
      </w:r>
      <w:r>
        <w:rPr>
          <w:spacing w:val="44"/>
          <w:w w:val="99"/>
        </w:rPr>
        <w:t xml:space="preserve"> </w:t>
      </w:r>
      <w:r>
        <w:rPr>
          <w:spacing w:val="-1"/>
        </w:rPr>
        <w:t>для предоставления</w:t>
      </w:r>
      <w:r>
        <w:rPr>
          <w:spacing w:val="30"/>
        </w:rPr>
        <w:t xml:space="preserve"> </w:t>
      </w:r>
      <w:r>
        <w:rPr>
          <w:spacing w:val="-3"/>
        </w:rPr>
        <w:t>государственных</w:t>
      </w:r>
      <w:r>
        <w:rPr>
          <w:spacing w:val="29"/>
        </w:rPr>
        <w:t xml:space="preserve"> </w:t>
      </w:r>
      <w:r>
        <w:t xml:space="preserve">и </w:t>
      </w:r>
      <w:r>
        <w:rPr>
          <w:spacing w:val="-1"/>
        </w:rPr>
        <w:t>муниципальных</w:t>
      </w:r>
      <w:r>
        <w:rPr>
          <w:spacing w:val="28"/>
        </w:rPr>
        <w:t xml:space="preserve"> </w:t>
      </w:r>
      <w:r>
        <w:t>услуг</w:t>
      </w:r>
      <w:r>
        <w:rPr>
          <w:spacing w:val="28"/>
        </w:rPr>
        <w:t xml:space="preserve"> </w:t>
      </w:r>
      <w:r>
        <w:rPr>
          <w:spacing w:val="-1"/>
        </w:rPr>
        <w:t>на</w:t>
      </w:r>
      <w:r>
        <w:rPr>
          <w:spacing w:val="4"/>
        </w:rPr>
        <w:t xml:space="preserve"> </w:t>
      </w:r>
      <w:r>
        <w:rPr>
          <w:spacing w:val="-1"/>
        </w:rPr>
        <w:t>территории</w:t>
      </w:r>
      <w:r>
        <w:rPr>
          <w:spacing w:val="77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8"/>
        </w:rPr>
        <w:t xml:space="preserve"> </w:t>
      </w:r>
      <w:r>
        <w:rPr>
          <w:spacing w:val="-2"/>
        </w:rPr>
        <w:t>области».</w:t>
      </w:r>
    </w:p>
    <w:p w14:paraId="2B946B44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2620"/>
          <w:tab w:val="left" w:pos="3558"/>
          <w:tab w:val="left" w:pos="4366"/>
          <w:tab w:val="left" w:pos="5613"/>
          <w:tab w:val="left" w:pos="5880"/>
          <w:tab w:val="left" w:pos="8444"/>
        </w:tabs>
        <w:kinsoku w:val="0"/>
        <w:overflowPunct w:val="0"/>
        <w:spacing w:before="1" w:line="275" w:lineRule="auto"/>
        <w:ind w:right="105" w:firstLine="710"/>
      </w:pPr>
      <w:r>
        <w:rPr>
          <w:spacing w:val="-2"/>
          <w:w w:val="95"/>
        </w:rPr>
        <w:t>Распоряжение</w:t>
      </w:r>
      <w:r>
        <w:rPr>
          <w:spacing w:val="-2"/>
          <w:w w:val="95"/>
        </w:rPr>
        <w:tab/>
      </w:r>
      <w:r>
        <w:rPr>
          <w:spacing w:val="-1"/>
          <w:w w:val="95"/>
        </w:rPr>
        <w:t>Министерства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3"/>
        </w:rPr>
        <w:t>государственного</w:t>
      </w:r>
      <w:r>
        <w:rPr>
          <w:spacing w:val="-3"/>
        </w:rPr>
        <w:tab/>
      </w:r>
      <w:r>
        <w:rPr>
          <w:spacing w:val="-1"/>
        </w:rPr>
        <w:t>управления,</w:t>
      </w:r>
      <w:r>
        <w:rPr>
          <w:spacing w:val="45"/>
        </w:rPr>
        <w:t xml:space="preserve"> </w:t>
      </w:r>
      <w:r>
        <w:rPr>
          <w:spacing w:val="-2"/>
          <w:w w:val="95"/>
        </w:rPr>
        <w:t>информационных</w:t>
      </w:r>
      <w:r>
        <w:rPr>
          <w:spacing w:val="-2"/>
          <w:w w:val="95"/>
        </w:rPr>
        <w:tab/>
        <w:t>технологий</w:t>
      </w:r>
      <w:r>
        <w:rPr>
          <w:spacing w:val="-2"/>
          <w:w w:val="95"/>
        </w:rPr>
        <w:tab/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связи</w:t>
      </w:r>
      <w:r>
        <w:rPr>
          <w:spacing w:val="-2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21.07.2016</w:t>
      </w:r>
    </w:p>
    <w:p w14:paraId="77E3C74C" w14:textId="77777777" w:rsidR="000F0E62" w:rsidRDefault="000F0E62">
      <w:pPr>
        <w:pStyle w:val="a3"/>
        <w:tabs>
          <w:tab w:val="left" w:pos="3638"/>
          <w:tab w:val="left" w:pos="5348"/>
          <w:tab w:val="left" w:pos="7991"/>
        </w:tabs>
        <w:kinsoku w:val="0"/>
        <w:overflowPunct w:val="0"/>
        <w:spacing w:before="1" w:line="275" w:lineRule="auto"/>
        <w:ind w:right="111"/>
        <w:jc w:val="both"/>
      </w:pPr>
      <w:r>
        <w:t>№</w:t>
      </w:r>
      <w:r>
        <w:rPr>
          <w:spacing w:val="-1"/>
        </w:rPr>
        <w:t xml:space="preserve"> 10-57/РВ</w:t>
      </w:r>
      <w:r>
        <w:rPr>
          <w:spacing w:val="39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rPr>
          <w:spacing w:val="-1"/>
        </w:rPr>
        <w:t>региональном</w:t>
      </w:r>
      <w:r>
        <w:rPr>
          <w:spacing w:val="40"/>
        </w:rPr>
        <w:t xml:space="preserve"> </w:t>
      </w:r>
      <w:r>
        <w:rPr>
          <w:spacing w:val="-1"/>
        </w:rPr>
        <w:t>стандарте</w:t>
      </w:r>
      <w:r>
        <w:rPr>
          <w:spacing w:val="40"/>
        </w:rPr>
        <w:t xml:space="preserve"> </w:t>
      </w:r>
      <w:r>
        <w:rPr>
          <w:spacing w:val="-1"/>
        </w:rPr>
        <w:t>организации</w:t>
      </w:r>
      <w:r>
        <w:rPr>
          <w:spacing w:val="40"/>
        </w:rPr>
        <w:t xml:space="preserve"> </w:t>
      </w:r>
      <w:r>
        <w:rPr>
          <w:spacing w:val="-1"/>
        </w:rPr>
        <w:t>деятельности</w:t>
      </w:r>
      <w:r>
        <w:rPr>
          <w:spacing w:val="49"/>
        </w:rPr>
        <w:t xml:space="preserve"> </w:t>
      </w:r>
      <w:r>
        <w:rPr>
          <w:spacing w:val="-1"/>
          <w:w w:val="95"/>
        </w:rPr>
        <w:t>многофункциональных</w:t>
      </w:r>
      <w:r>
        <w:rPr>
          <w:spacing w:val="-1"/>
          <w:w w:val="95"/>
        </w:rPr>
        <w:tab/>
      </w:r>
      <w:r>
        <w:t>центров</w:t>
      </w:r>
      <w:r>
        <w:tab/>
      </w:r>
      <w:r>
        <w:rPr>
          <w:spacing w:val="-1"/>
          <w:w w:val="95"/>
        </w:rPr>
        <w:t>предоставления</w:t>
      </w:r>
      <w:r>
        <w:rPr>
          <w:spacing w:val="-1"/>
          <w:w w:val="95"/>
        </w:rPr>
        <w:tab/>
      </w:r>
      <w:r>
        <w:rPr>
          <w:spacing w:val="-3"/>
        </w:rPr>
        <w:t>государственных</w:t>
      </w:r>
      <w:r>
        <w:rPr>
          <w:spacing w:val="3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муниципальных</w:t>
      </w:r>
      <w:r>
        <w:rPr>
          <w:spacing w:val="-3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2"/>
        </w:rPr>
        <w:t xml:space="preserve"> области».</w:t>
      </w:r>
    </w:p>
    <w:p w14:paraId="7861A644" w14:textId="77777777" w:rsidR="000F0E62" w:rsidRDefault="000F0E62">
      <w:pPr>
        <w:pStyle w:val="a3"/>
        <w:numPr>
          <w:ilvl w:val="0"/>
          <w:numId w:val="1"/>
        </w:numPr>
        <w:tabs>
          <w:tab w:val="left" w:pos="1245"/>
          <w:tab w:val="left" w:pos="2620"/>
          <w:tab w:val="left" w:pos="3558"/>
          <w:tab w:val="left" w:pos="4366"/>
          <w:tab w:val="left" w:pos="5613"/>
          <w:tab w:val="left" w:pos="5880"/>
          <w:tab w:val="left" w:pos="8444"/>
        </w:tabs>
        <w:kinsoku w:val="0"/>
        <w:overflowPunct w:val="0"/>
        <w:spacing w:before="1" w:line="275" w:lineRule="auto"/>
        <w:ind w:right="105" w:firstLine="710"/>
      </w:pPr>
      <w:r>
        <w:rPr>
          <w:spacing w:val="-2"/>
          <w:w w:val="95"/>
        </w:rPr>
        <w:t>Распоряжение</w:t>
      </w:r>
      <w:r>
        <w:rPr>
          <w:spacing w:val="-2"/>
          <w:w w:val="95"/>
        </w:rPr>
        <w:tab/>
      </w:r>
      <w:r>
        <w:rPr>
          <w:spacing w:val="-1"/>
          <w:w w:val="95"/>
        </w:rPr>
        <w:t>Министерства</w:t>
      </w:r>
      <w:r>
        <w:rPr>
          <w:spacing w:val="-1"/>
          <w:w w:val="95"/>
        </w:rPr>
        <w:tab/>
      </w:r>
      <w:r>
        <w:rPr>
          <w:spacing w:val="-1"/>
          <w:w w:val="95"/>
        </w:rPr>
        <w:tab/>
      </w:r>
      <w:r>
        <w:rPr>
          <w:spacing w:val="-3"/>
        </w:rPr>
        <w:t>государственного</w:t>
      </w:r>
      <w:r>
        <w:rPr>
          <w:spacing w:val="-3"/>
        </w:rPr>
        <w:tab/>
      </w:r>
      <w:r>
        <w:rPr>
          <w:spacing w:val="-1"/>
        </w:rPr>
        <w:t>управления,</w:t>
      </w:r>
      <w:r>
        <w:rPr>
          <w:spacing w:val="45"/>
        </w:rPr>
        <w:t xml:space="preserve"> </w:t>
      </w:r>
      <w:r>
        <w:rPr>
          <w:spacing w:val="-2"/>
          <w:w w:val="95"/>
        </w:rPr>
        <w:t>информационных</w:t>
      </w:r>
      <w:r>
        <w:rPr>
          <w:spacing w:val="-2"/>
          <w:w w:val="95"/>
        </w:rPr>
        <w:tab/>
        <w:t>технологий</w:t>
      </w:r>
      <w:r>
        <w:rPr>
          <w:spacing w:val="-2"/>
          <w:w w:val="95"/>
        </w:rPr>
        <w:tab/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связи</w:t>
      </w:r>
      <w:r>
        <w:rPr>
          <w:spacing w:val="-2"/>
        </w:rPr>
        <w:tab/>
      </w:r>
      <w:r>
        <w:rPr>
          <w:spacing w:val="-4"/>
        </w:rPr>
        <w:t>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rPr>
          <w:spacing w:val="-7"/>
        </w:rPr>
        <w:t xml:space="preserve"> </w:t>
      </w:r>
      <w:r>
        <w:rPr>
          <w:spacing w:val="-2"/>
        </w:rPr>
        <w:t>области</w:t>
      </w:r>
      <w:r>
        <w:rPr>
          <w:spacing w:val="-2"/>
        </w:rPr>
        <w:tab/>
        <w:t>от</w:t>
      </w:r>
      <w:r>
        <w:t xml:space="preserve"> 30.10.2018</w:t>
      </w:r>
    </w:p>
    <w:p w14:paraId="5534820D" w14:textId="77777777" w:rsidR="000F0E62" w:rsidRDefault="000F0E62">
      <w:pPr>
        <w:pStyle w:val="a3"/>
        <w:kinsoku w:val="0"/>
        <w:overflowPunct w:val="0"/>
        <w:spacing w:before="1" w:line="275" w:lineRule="auto"/>
        <w:ind w:right="107"/>
        <w:jc w:val="both"/>
      </w:pPr>
      <w:r>
        <w:t>№</w:t>
      </w:r>
      <w:r>
        <w:rPr>
          <w:spacing w:val="-1"/>
        </w:rPr>
        <w:t xml:space="preserve"> 10-121/РВ</w:t>
      </w:r>
      <w:r>
        <w:t xml:space="preserve">   </w:t>
      </w:r>
      <w:r>
        <w:rPr>
          <w:spacing w:val="46"/>
        </w:rPr>
        <w:t xml:space="preserve"> </w:t>
      </w:r>
      <w:r>
        <w:rPr>
          <w:spacing w:val="-1"/>
        </w:rPr>
        <w:t>«Об</w:t>
      </w:r>
      <w:r>
        <w:rPr>
          <w:spacing w:val="1"/>
        </w:rPr>
        <w:t xml:space="preserve"> </w:t>
      </w:r>
      <w:r>
        <w:rPr>
          <w:spacing w:val="-1"/>
        </w:rPr>
        <w:t>утверждении</w:t>
      </w:r>
      <w:r>
        <w:t xml:space="preserve">   </w:t>
      </w:r>
      <w:r>
        <w:rPr>
          <w:spacing w:val="47"/>
        </w:rPr>
        <w:t xml:space="preserve"> </w:t>
      </w:r>
      <w:r>
        <w:rPr>
          <w:spacing w:val="-2"/>
        </w:rPr>
        <w:t>Положения</w:t>
      </w:r>
      <w:r>
        <w:t xml:space="preserve">    </w:t>
      </w:r>
      <w:r>
        <w:rPr>
          <w:spacing w:val="46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 xml:space="preserve">осуществлении    </w:t>
      </w:r>
      <w:r>
        <w:rPr>
          <w:spacing w:val="45"/>
        </w:rPr>
        <w:t xml:space="preserve"> </w:t>
      </w:r>
      <w:r>
        <w:rPr>
          <w:spacing w:val="-2"/>
        </w:rPr>
        <w:t>контроля</w:t>
      </w:r>
      <w:r>
        <w:rPr>
          <w:spacing w:val="27"/>
          <w:w w:val="99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3"/>
        </w:rPr>
        <w:t>порядком</w:t>
      </w:r>
      <w:r>
        <w:t xml:space="preserve">    </w:t>
      </w:r>
      <w:r>
        <w:rPr>
          <w:spacing w:val="8"/>
        </w:rPr>
        <w:t xml:space="preserve"> </w:t>
      </w:r>
      <w:r>
        <w:rPr>
          <w:spacing w:val="-1"/>
        </w:rPr>
        <w:t>предоставления</w:t>
      </w:r>
      <w:r>
        <w:t xml:space="preserve">    </w:t>
      </w:r>
      <w:r>
        <w:rPr>
          <w:spacing w:val="7"/>
        </w:rPr>
        <w:t xml:space="preserve"> </w:t>
      </w:r>
      <w:r>
        <w:rPr>
          <w:spacing w:val="-3"/>
        </w:rPr>
        <w:t>государственных</w:t>
      </w:r>
      <w:r>
        <w:t xml:space="preserve">     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муниципальных</w:t>
      </w:r>
      <w:r>
        <w:t xml:space="preserve">     </w:t>
      </w:r>
      <w:r>
        <w:rPr>
          <w:spacing w:val="8"/>
        </w:rPr>
        <w:t xml:space="preserve"> </w:t>
      </w:r>
      <w:r>
        <w:t>услуг</w:t>
      </w:r>
      <w:r>
        <w:rPr>
          <w:spacing w:val="75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территории</w:t>
      </w:r>
      <w:r>
        <w:rPr>
          <w:spacing w:val="-4"/>
        </w:rPr>
        <w:t xml:space="preserve"> Мо</w:t>
      </w:r>
      <w:r>
        <w:rPr>
          <w:spacing w:val="-5"/>
        </w:rPr>
        <w:t>ск</w:t>
      </w:r>
      <w:r>
        <w:rPr>
          <w:spacing w:val="-4"/>
        </w:rPr>
        <w:t>ов</w:t>
      </w:r>
      <w:r>
        <w:rPr>
          <w:spacing w:val="-5"/>
        </w:rPr>
        <w:t>ск</w:t>
      </w:r>
      <w:r>
        <w:rPr>
          <w:spacing w:val="-4"/>
        </w:rPr>
        <w:t>ой</w:t>
      </w:r>
      <w:r>
        <w:t xml:space="preserve"> </w:t>
      </w:r>
      <w:r>
        <w:rPr>
          <w:spacing w:val="-2"/>
        </w:rPr>
        <w:t>области».</w:t>
      </w:r>
    </w:p>
    <w:p w14:paraId="5A6E1698" w14:textId="77777777" w:rsidR="000F0E62" w:rsidRDefault="000F0E62">
      <w:pPr>
        <w:pStyle w:val="a3"/>
        <w:kinsoku w:val="0"/>
        <w:overflowPunct w:val="0"/>
        <w:spacing w:before="1" w:line="275" w:lineRule="auto"/>
        <w:ind w:right="107"/>
        <w:jc w:val="both"/>
        <w:sectPr w:rsidR="000F0E62">
          <w:pgSz w:w="11900" w:h="16840"/>
          <w:pgMar w:top="560" w:right="740" w:bottom="280" w:left="1020" w:header="720" w:footer="720" w:gutter="0"/>
          <w:cols w:space="720"/>
          <w:noEndnote/>
        </w:sectPr>
      </w:pPr>
    </w:p>
    <w:p w14:paraId="4C65B84F" w14:textId="77777777" w:rsidR="00AA1F23" w:rsidRPr="00AA1F23" w:rsidRDefault="00AA1F23" w:rsidP="00AC4DB5">
      <w:pPr>
        <w:pStyle w:val="a3"/>
        <w:kinsoku w:val="0"/>
        <w:overflowPunct w:val="0"/>
        <w:spacing w:before="47" w:line="321" w:lineRule="exact"/>
        <w:ind w:left="5387"/>
        <w:rPr>
          <w:rFonts w:ascii="Arial" w:hAnsi="Arial" w:cs="Arial"/>
          <w:sz w:val="24"/>
          <w:szCs w:val="24"/>
        </w:rPr>
      </w:pPr>
      <w:bookmarkStart w:id="13" w:name="100"/>
      <w:bookmarkEnd w:id="13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</w:t>
      </w:r>
    </w:p>
    <w:p w14:paraId="755C8889" w14:textId="77777777" w:rsidR="00AA1F23" w:rsidRPr="00AA1F23" w:rsidRDefault="00AA1F23" w:rsidP="00AC4DB5">
      <w:pPr>
        <w:pStyle w:val="a3"/>
        <w:kinsoku w:val="0"/>
        <w:overflowPunct w:val="0"/>
        <w:spacing w:before="5" w:line="320" w:lineRule="exact"/>
        <w:ind w:left="5387" w:right="7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Pr="00AA1F23">
        <w:rPr>
          <w:rFonts w:ascii="Arial" w:hAnsi="Arial" w:cs="Arial"/>
          <w:sz w:val="24"/>
          <w:szCs w:val="24"/>
        </w:rPr>
        <w:t>предоставлени</w:t>
      </w:r>
      <w:r w:rsidR="00BF46D3">
        <w:rPr>
          <w:rFonts w:ascii="Arial" w:hAnsi="Arial" w:cs="Arial"/>
          <w:sz w:val="24"/>
          <w:szCs w:val="24"/>
        </w:rPr>
        <w:t>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79EEE7CD" w14:textId="77777777" w:rsidR="00AA1F23" w:rsidRPr="00AA1F23" w:rsidRDefault="00AA1F23" w:rsidP="00AC4DB5">
      <w:pPr>
        <w:pStyle w:val="a3"/>
        <w:kinsoku w:val="0"/>
        <w:overflowPunct w:val="0"/>
        <w:spacing w:line="320" w:lineRule="exact"/>
        <w:ind w:left="5387" w:right="7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5D3FA360" w14:textId="77777777" w:rsidR="00AA1F23" w:rsidRPr="00AA1F23" w:rsidRDefault="00AA1F23" w:rsidP="00AC4DB5">
      <w:pPr>
        <w:pStyle w:val="a3"/>
        <w:kinsoku w:val="0"/>
        <w:overflowPunct w:val="0"/>
        <w:ind w:left="5387"/>
        <w:rPr>
          <w:rFonts w:ascii="Arial" w:hAnsi="Arial" w:cs="Arial"/>
          <w:sz w:val="24"/>
          <w:szCs w:val="24"/>
        </w:rPr>
      </w:pPr>
    </w:p>
    <w:p w14:paraId="6D6B761C" w14:textId="77777777" w:rsidR="000F0E62" w:rsidRDefault="000F0E62" w:rsidP="00AC4DB5">
      <w:pPr>
        <w:pStyle w:val="a3"/>
        <w:kinsoku w:val="0"/>
        <w:overflowPunct w:val="0"/>
        <w:ind w:left="5387"/>
      </w:pPr>
    </w:p>
    <w:p w14:paraId="4E9F0103" w14:textId="77777777" w:rsidR="000F0E62" w:rsidRDefault="000F0E62" w:rsidP="00AC4DB5">
      <w:pPr>
        <w:pStyle w:val="a3"/>
        <w:kinsoku w:val="0"/>
        <w:overflowPunct w:val="0"/>
        <w:spacing w:before="4"/>
        <w:ind w:left="5387"/>
        <w:rPr>
          <w:sz w:val="32"/>
          <w:szCs w:val="32"/>
        </w:rPr>
      </w:pPr>
    </w:p>
    <w:p w14:paraId="44F6BF35" w14:textId="77777777" w:rsidR="000F0E62" w:rsidRDefault="000F0E62">
      <w:pPr>
        <w:pStyle w:val="a3"/>
        <w:kinsoku w:val="0"/>
        <w:overflowPunct w:val="0"/>
        <w:spacing w:line="275" w:lineRule="auto"/>
        <w:ind w:left="657" w:right="673" w:firstLine="1547"/>
      </w:pPr>
      <w:r>
        <w:rPr>
          <w:spacing w:val="-2"/>
        </w:rP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приеме</w:t>
      </w:r>
      <w:r>
        <w:rPr>
          <w:spacing w:val="-5"/>
        </w:rPr>
        <w:t xml:space="preserve"> </w:t>
      </w:r>
      <w:r>
        <w:rPr>
          <w:spacing w:val="-2"/>
        </w:rPr>
        <w:t>документов,</w:t>
      </w:r>
      <w:r>
        <w:rPr>
          <w:spacing w:val="29"/>
        </w:rPr>
        <w:t xml:space="preserve"> </w:t>
      </w:r>
      <w:r>
        <w:rPr>
          <w:spacing w:val="-5"/>
        </w:rPr>
        <w:t>необ</w:t>
      </w:r>
      <w:r>
        <w:rPr>
          <w:spacing w:val="-4"/>
        </w:rPr>
        <w:t>хо</w:t>
      </w:r>
      <w:r>
        <w:rPr>
          <w:spacing w:val="-5"/>
        </w:rPr>
        <w:t>димых</w:t>
      </w:r>
      <w:r>
        <w:rPr>
          <w:spacing w:val="-7"/>
        </w:rPr>
        <w:t xml:space="preserve"> </w:t>
      </w:r>
      <w:r>
        <w:rPr>
          <w:spacing w:val="-1"/>
        </w:rPr>
        <w:t>для</w:t>
      </w:r>
      <w:r>
        <w:rPr>
          <w:spacing w:val="-6"/>
        </w:rPr>
        <w:t xml:space="preserve"> </w:t>
      </w:r>
      <w:r>
        <w:rPr>
          <w:spacing w:val="-1"/>
        </w:rPr>
        <w:t>предоставления</w:t>
      </w:r>
      <w:r>
        <w:rPr>
          <w:spacing w:val="-6"/>
        </w:rPr>
        <w:t xml:space="preserve"> </w:t>
      </w:r>
      <w:r>
        <w:rPr>
          <w:spacing w:val="-3"/>
        </w:rPr>
        <w:t>государственной</w:t>
      </w:r>
      <w:r>
        <w:rPr>
          <w:spacing w:val="-7"/>
        </w:rPr>
        <w:t xml:space="preserve"> </w:t>
      </w:r>
      <w:r>
        <w:rPr>
          <w:spacing w:val="-1"/>
        </w:rPr>
        <w:t>услуги</w:t>
      </w:r>
      <w:r>
        <w:rPr>
          <w:spacing w:val="-6"/>
        </w:rPr>
        <w:t xml:space="preserve"> </w:t>
      </w:r>
      <w:r>
        <w:rPr>
          <w:spacing w:val="-2"/>
        </w:rPr>
        <w:t>«Согласование</w:t>
      </w:r>
    </w:p>
    <w:p w14:paraId="49123C67" w14:textId="77777777" w:rsidR="000F0E62" w:rsidRDefault="000F0E62">
      <w:pPr>
        <w:pStyle w:val="a3"/>
        <w:kinsoku w:val="0"/>
        <w:overflowPunct w:val="0"/>
        <w:spacing w:before="1" w:line="481" w:lineRule="auto"/>
        <w:ind w:left="400" w:right="391"/>
        <w:jc w:val="center"/>
        <w:rPr>
          <w:spacing w:val="-1"/>
        </w:rPr>
      </w:pPr>
      <w:r>
        <w:rPr>
          <w:spacing w:val="-1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многоквартирном</w:t>
      </w:r>
      <w:r>
        <w:rPr>
          <w:spacing w:val="-4"/>
        </w:rPr>
        <w:t xml:space="preserve"> </w:t>
      </w:r>
      <w:r>
        <w:rPr>
          <w:spacing w:val="-2"/>
        </w:rPr>
        <w:t>доме»</w:t>
      </w:r>
      <w:r>
        <w:rPr>
          <w:spacing w:val="20"/>
          <w:w w:val="99"/>
        </w:rPr>
        <w:t xml:space="preserve"> </w:t>
      </w:r>
      <w:r>
        <w:rPr>
          <w:spacing w:val="-1"/>
        </w:rPr>
        <w:t>(оформляется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официальном</w:t>
      </w:r>
      <w:r>
        <w:rPr>
          <w:spacing w:val="-7"/>
        </w:rPr>
        <w:t xml:space="preserve"> </w:t>
      </w:r>
      <w:r>
        <w:rPr>
          <w:spacing w:val="-3"/>
        </w:rPr>
        <w:t>бланке</w:t>
      </w:r>
      <w:r>
        <w:rPr>
          <w:spacing w:val="-8"/>
        </w:rPr>
        <w:t xml:space="preserve"> </w:t>
      </w:r>
      <w:r>
        <w:rPr>
          <w:spacing w:val="-1"/>
        </w:rPr>
        <w:t>Администрации)</w:t>
      </w:r>
    </w:p>
    <w:p w14:paraId="5BA427B0" w14:textId="77777777" w:rsidR="000F0E62" w:rsidRDefault="000F0E62">
      <w:pPr>
        <w:pStyle w:val="a3"/>
        <w:kinsoku w:val="0"/>
        <w:overflowPunct w:val="0"/>
        <w:spacing w:before="58" w:line="275" w:lineRule="auto"/>
        <w:ind w:left="5358" w:right="548"/>
      </w:pPr>
      <w:r>
        <w:rPr>
          <w:spacing w:val="-6"/>
        </w:rPr>
        <w:t>К</w:t>
      </w:r>
      <w:r>
        <w:rPr>
          <w:spacing w:val="-5"/>
        </w:rPr>
        <w:t>о</w:t>
      </w:r>
      <w:r>
        <w:rPr>
          <w:spacing w:val="-6"/>
        </w:rPr>
        <w:t>м</w:t>
      </w:r>
      <w:r>
        <w:rPr>
          <w:spacing w:val="-5"/>
        </w:rPr>
        <w:t>у</w:t>
      </w:r>
      <w:r>
        <w:rPr>
          <w:spacing w:val="-6"/>
        </w:rPr>
        <w:t>:</w:t>
      </w:r>
      <w:r>
        <w:t xml:space="preserve"> </w:t>
      </w:r>
      <w:r>
        <w:rPr>
          <w:u w:val="single"/>
        </w:rPr>
        <w:t xml:space="preserve"> </w:t>
      </w:r>
      <w:r>
        <w:t xml:space="preserve"> </w:t>
      </w:r>
      <w:r>
        <w:rPr>
          <w:spacing w:val="1"/>
        </w:rPr>
        <w:t xml:space="preserve">                                      </w:t>
      </w:r>
      <w:r>
        <w:rPr>
          <w:i/>
          <w:iCs/>
          <w:spacing w:val="-2"/>
        </w:rPr>
        <w:t>(ФИО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наличии)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физического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индивидуального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предпринимателя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полное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юридического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лица)</w:t>
      </w:r>
    </w:p>
    <w:p w14:paraId="439376D6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32"/>
          <w:szCs w:val="32"/>
        </w:rPr>
      </w:pPr>
    </w:p>
    <w:p w14:paraId="0B42B8CD" w14:textId="77777777" w:rsidR="000F0E62" w:rsidRDefault="000F0E62">
      <w:pPr>
        <w:pStyle w:val="a3"/>
        <w:kinsoku w:val="0"/>
        <w:overflowPunct w:val="0"/>
        <w:ind w:left="1126" w:right="1121"/>
        <w:jc w:val="center"/>
        <w:rPr>
          <w:spacing w:val="-2"/>
        </w:rPr>
      </w:pPr>
      <w:r>
        <w:rPr>
          <w:spacing w:val="-2"/>
        </w:rP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rPr>
          <w:spacing w:val="-2"/>
        </w:rPr>
        <w:t>отказе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приеме</w:t>
      </w:r>
      <w:r>
        <w:rPr>
          <w:spacing w:val="-7"/>
        </w:rPr>
        <w:t xml:space="preserve"> </w:t>
      </w:r>
      <w:r>
        <w:rPr>
          <w:spacing w:val="-2"/>
        </w:rPr>
        <w:t>документов,</w:t>
      </w:r>
    </w:p>
    <w:p w14:paraId="19B847C6" w14:textId="77777777" w:rsidR="000F0E62" w:rsidRDefault="000F0E62">
      <w:pPr>
        <w:pStyle w:val="a3"/>
        <w:kinsoku w:val="0"/>
        <w:overflowPunct w:val="0"/>
        <w:spacing w:before="48" w:line="275" w:lineRule="auto"/>
        <w:ind w:left="400" w:right="391"/>
        <w:jc w:val="center"/>
      </w:pPr>
      <w:r>
        <w:rPr>
          <w:spacing w:val="-5"/>
        </w:rPr>
        <w:t>необ</w:t>
      </w:r>
      <w:r>
        <w:rPr>
          <w:spacing w:val="-4"/>
        </w:rPr>
        <w:t>хо</w:t>
      </w:r>
      <w:r>
        <w:rPr>
          <w:spacing w:val="-5"/>
        </w:rPr>
        <w:t>димых</w:t>
      </w:r>
      <w:r>
        <w:rPr>
          <w:spacing w:val="-6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предоставления</w:t>
      </w:r>
      <w:r>
        <w:rPr>
          <w:spacing w:val="-6"/>
        </w:rPr>
        <w:t xml:space="preserve"> </w:t>
      </w:r>
      <w:r>
        <w:rPr>
          <w:spacing w:val="-3"/>
        </w:rPr>
        <w:t>государственной</w:t>
      </w:r>
      <w:r>
        <w:rPr>
          <w:spacing w:val="-6"/>
        </w:rPr>
        <w:t xml:space="preserve"> </w:t>
      </w:r>
      <w:r>
        <w:rPr>
          <w:spacing w:val="-1"/>
        </w:rPr>
        <w:t>услуги</w:t>
      </w:r>
      <w:r>
        <w:rPr>
          <w:spacing w:val="-2"/>
        </w:rPr>
        <w:t xml:space="preserve"> «Согласование</w:t>
      </w:r>
      <w:r>
        <w:rPr>
          <w:spacing w:val="68"/>
        </w:rPr>
        <w:t xml:space="preserve"> </w:t>
      </w:r>
      <w:r>
        <w:rPr>
          <w:spacing w:val="-1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многоквартирном</w:t>
      </w:r>
      <w:r>
        <w:rPr>
          <w:spacing w:val="-4"/>
        </w:rPr>
        <w:t xml:space="preserve"> </w:t>
      </w:r>
      <w:r>
        <w:rPr>
          <w:spacing w:val="-2"/>
        </w:rPr>
        <w:t>доме»</w:t>
      </w:r>
    </w:p>
    <w:p w14:paraId="4DA62C5A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7B006616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26"/>
          <w:szCs w:val="26"/>
        </w:rPr>
        <w:sectPr w:rsidR="000F0E62">
          <w:pgSz w:w="11900" w:h="16840"/>
          <w:pgMar w:top="1160" w:right="740" w:bottom="280" w:left="1020" w:header="720" w:footer="720" w:gutter="0"/>
          <w:cols w:space="720"/>
          <w:noEndnote/>
        </w:sectPr>
      </w:pPr>
    </w:p>
    <w:p w14:paraId="595961B0" w14:textId="77777777" w:rsidR="000F0E62" w:rsidRDefault="000F0E62">
      <w:pPr>
        <w:pStyle w:val="a3"/>
        <w:tabs>
          <w:tab w:val="left" w:pos="1236"/>
          <w:tab w:val="left" w:pos="3042"/>
        </w:tabs>
        <w:kinsoku w:val="0"/>
        <w:overflowPunct w:val="0"/>
        <w:spacing w:before="63"/>
        <w:ind w:left="825"/>
      </w:pPr>
      <w:r>
        <w:rPr>
          <w:w w:val="95"/>
        </w:rPr>
        <w:t>В</w:t>
      </w:r>
      <w:r>
        <w:rPr>
          <w:w w:val="95"/>
        </w:rPr>
        <w:tab/>
      </w:r>
      <w:r>
        <w:rPr>
          <w:spacing w:val="-1"/>
          <w:w w:val="95"/>
        </w:rPr>
        <w:t>соответствии</w:t>
      </w:r>
      <w:r>
        <w:rPr>
          <w:spacing w:val="-1"/>
          <w:w w:val="95"/>
        </w:rPr>
        <w:tab/>
      </w:r>
      <w:r>
        <w:t xml:space="preserve">с </w:t>
      </w:r>
      <w:r>
        <w:rPr>
          <w:u w:val="single"/>
        </w:rPr>
        <w:t xml:space="preserve"> </w:t>
      </w:r>
    </w:p>
    <w:p w14:paraId="550574FA" w14:textId="77777777" w:rsidR="000F0E62" w:rsidRDefault="000F0E62">
      <w:pPr>
        <w:pStyle w:val="a3"/>
        <w:tabs>
          <w:tab w:val="left" w:pos="1960"/>
          <w:tab w:val="left" w:pos="3848"/>
          <w:tab w:val="left" w:pos="4214"/>
          <w:tab w:val="left" w:pos="5286"/>
        </w:tabs>
        <w:kinsoku w:val="0"/>
        <w:overflowPunct w:val="0"/>
        <w:spacing w:before="63"/>
        <w:ind w:left="675"/>
      </w:pPr>
      <w:r>
        <w:rPr>
          <w:w w:val="95"/>
          <w:sz w:val="24"/>
          <w:szCs w:val="24"/>
        </w:rPr>
        <w:br w:type="column"/>
      </w:r>
      <w:r>
        <w:rPr>
          <w:i/>
          <w:iCs/>
          <w:spacing w:val="-2"/>
          <w:w w:val="95"/>
        </w:rPr>
        <w:t>(указать</w:t>
      </w:r>
      <w:r>
        <w:rPr>
          <w:i/>
          <w:iCs/>
          <w:spacing w:val="-2"/>
          <w:w w:val="95"/>
        </w:rPr>
        <w:tab/>
      </w:r>
      <w:r>
        <w:rPr>
          <w:i/>
          <w:iCs/>
          <w:spacing w:val="-1"/>
          <w:w w:val="95"/>
        </w:rPr>
        <w:t>наименование</w:t>
      </w:r>
      <w:r>
        <w:rPr>
          <w:i/>
          <w:iCs/>
          <w:spacing w:val="-1"/>
          <w:w w:val="95"/>
        </w:rPr>
        <w:tab/>
      </w:r>
      <w:r>
        <w:rPr>
          <w:i/>
          <w:iCs/>
        </w:rPr>
        <w:t>и</w:t>
      </w:r>
      <w:r>
        <w:rPr>
          <w:i/>
          <w:iCs/>
        </w:rPr>
        <w:tab/>
      </w:r>
      <w:r>
        <w:rPr>
          <w:i/>
          <w:iCs/>
          <w:spacing w:val="-2"/>
          <w:w w:val="95"/>
        </w:rPr>
        <w:t>состав</w:t>
      </w:r>
      <w:r>
        <w:rPr>
          <w:i/>
          <w:iCs/>
          <w:spacing w:val="-2"/>
          <w:w w:val="95"/>
        </w:rPr>
        <w:tab/>
      </w:r>
      <w:r>
        <w:rPr>
          <w:i/>
          <w:iCs/>
          <w:spacing w:val="-1"/>
        </w:rPr>
        <w:t>реквизитов</w:t>
      </w:r>
    </w:p>
    <w:p w14:paraId="4D658511" w14:textId="77777777" w:rsidR="000F0E62" w:rsidRDefault="000F0E62">
      <w:pPr>
        <w:pStyle w:val="a3"/>
        <w:tabs>
          <w:tab w:val="left" w:pos="1960"/>
          <w:tab w:val="left" w:pos="3848"/>
          <w:tab w:val="left" w:pos="4214"/>
          <w:tab w:val="left" w:pos="5286"/>
        </w:tabs>
        <w:kinsoku w:val="0"/>
        <w:overflowPunct w:val="0"/>
        <w:spacing w:before="63"/>
        <w:ind w:left="675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3308" w:space="40"/>
            <w:col w:w="6792"/>
          </w:cols>
          <w:noEndnote/>
        </w:sectPr>
      </w:pPr>
    </w:p>
    <w:p w14:paraId="4AAECCBE" w14:textId="77777777" w:rsidR="000F0E62" w:rsidRDefault="000F0E62">
      <w:pPr>
        <w:pStyle w:val="a3"/>
        <w:kinsoku w:val="0"/>
        <w:overflowPunct w:val="0"/>
        <w:spacing w:before="48" w:line="275" w:lineRule="auto"/>
        <w:ind w:right="118"/>
      </w:pPr>
      <w:r>
        <w:rPr>
          <w:i/>
          <w:iCs/>
          <w:spacing w:val="-2"/>
        </w:rPr>
        <w:t>нормативного</w:t>
      </w:r>
      <w:r>
        <w:rPr>
          <w:i/>
          <w:iCs/>
        </w:rPr>
        <w:t xml:space="preserve"> 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2"/>
        </w:rPr>
        <w:t>правового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1"/>
        </w:rPr>
        <w:t>акта</w:t>
      </w:r>
      <w:r>
        <w:rPr>
          <w:i/>
          <w:iCs/>
        </w:rPr>
        <w:t xml:space="preserve"> </w:t>
      </w:r>
      <w:r>
        <w:rPr>
          <w:i/>
          <w:iCs/>
          <w:spacing w:val="6"/>
        </w:rPr>
        <w:t xml:space="preserve"> </w:t>
      </w:r>
      <w:r>
        <w:rPr>
          <w:i/>
          <w:iCs/>
          <w:spacing w:val="-3"/>
        </w:rPr>
        <w:t>Российской</w:t>
      </w:r>
      <w:r>
        <w:rPr>
          <w:i/>
          <w:iCs/>
        </w:rPr>
        <w:t xml:space="preserve"> </w:t>
      </w:r>
      <w:r>
        <w:rPr>
          <w:i/>
          <w:iCs/>
          <w:spacing w:val="5"/>
        </w:rPr>
        <w:t xml:space="preserve"> </w:t>
      </w:r>
      <w:r>
        <w:rPr>
          <w:i/>
          <w:iCs/>
          <w:spacing w:val="-2"/>
        </w:rPr>
        <w:t>Федерации,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4"/>
        </w:rPr>
        <w:t>М</w:t>
      </w:r>
      <w:r>
        <w:rPr>
          <w:i/>
          <w:iCs/>
          <w:spacing w:val="-5"/>
        </w:rPr>
        <w:t>оск</w:t>
      </w:r>
      <w:r>
        <w:rPr>
          <w:i/>
          <w:iCs/>
          <w:spacing w:val="-4"/>
        </w:rPr>
        <w:t>ов</w:t>
      </w:r>
      <w:r>
        <w:rPr>
          <w:i/>
          <w:iCs/>
          <w:spacing w:val="-5"/>
        </w:rPr>
        <w:t>ск</w:t>
      </w:r>
      <w:r>
        <w:rPr>
          <w:i/>
          <w:iCs/>
          <w:spacing w:val="-4"/>
        </w:rPr>
        <w:t>ой</w:t>
      </w:r>
      <w:r>
        <w:rPr>
          <w:i/>
          <w:iCs/>
        </w:rPr>
        <w:t xml:space="preserve"> </w:t>
      </w:r>
      <w:r>
        <w:rPr>
          <w:i/>
          <w:iCs/>
          <w:spacing w:val="7"/>
        </w:rPr>
        <w:t xml:space="preserve"> </w:t>
      </w:r>
      <w:r>
        <w:rPr>
          <w:i/>
          <w:iCs/>
          <w:spacing w:val="-2"/>
        </w:rPr>
        <w:t>области,</w:t>
      </w:r>
      <w:r>
        <w:rPr>
          <w:i/>
          <w:iCs/>
        </w:rPr>
        <w:t xml:space="preserve"> </w:t>
      </w:r>
      <w:r>
        <w:rPr>
          <w:i/>
          <w:iCs/>
          <w:spacing w:val="5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91"/>
        </w:rPr>
        <w:t xml:space="preserve"> </w:t>
      </w:r>
      <w:r>
        <w:rPr>
          <w:i/>
          <w:iCs/>
          <w:spacing w:val="-4"/>
        </w:rPr>
        <w:t>том</w:t>
      </w:r>
      <w:r>
        <w:rPr>
          <w:i/>
          <w:iCs/>
          <w:spacing w:val="54"/>
        </w:rPr>
        <w:t xml:space="preserve"> </w:t>
      </w:r>
      <w:r>
        <w:rPr>
          <w:i/>
          <w:iCs/>
          <w:spacing w:val="1"/>
        </w:rPr>
        <w:t>числе</w:t>
      </w:r>
      <w:r>
        <w:rPr>
          <w:i/>
          <w:iCs/>
          <w:spacing w:val="58"/>
        </w:rPr>
        <w:t xml:space="preserve"> </w:t>
      </w:r>
      <w:r>
        <w:rPr>
          <w:i/>
          <w:iCs/>
          <w:spacing w:val="-1"/>
        </w:rPr>
        <w:t>административного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регламента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(далее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59"/>
        </w:rPr>
        <w:t xml:space="preserve"> </w:t>
      </w:r>
      <w:r>
        <w:rPr>
          <w:i/>
          <w:iCs/>
          <w:spacing w:val="-2"/>
        </w:rPr>
        <w:t>Регламент)</w:t>
      </w:r>
      <w:r>
        <w:rPr>
          <w:i/>
          <w:iCs/>
          <w:spacing w:val="56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57"/>
        </w:rPr>
        <w:t xml:space="preserve"> </w:t>
      </w:r>
      <w:r>
        <w:rPr>
          <w:i/>
          <w:iCs/>
          <w:spacing w:val="-1"/>
        </w:rPr>
        <w:t>основании</w:t>
      </w:r>
    </w:p>
    <w:p w14:paraId="2EF1809F" w14:textId="77777777" w:rsidR="000F0E62" w:rsidRDefault="000F0E62">
      <w:pPr>
        <w:pStyle w:val="a3"/>
        <w:kinsoku w:val="0"/>
        <w:overflowPunct w:val="0"/>
        <w:spacing w:before="48" w:line="275" w:lineRule="auto"/>
        <w:ind w:right="118"/>
        <w:sectPr w:rsidR="000F0E62">
          <w:type w:val="continuous"/>
          <w:pgSz w:w="11900" w:h="16840"/>
          <w:pgMar w:top="122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01E02750" w14:textId="77777777" w:rsidR="000F0E62" w:rsidRDefault="000F0E62">
      <w:pPr>
        <w:pStyle w:val="a3"/>
        <w:kinsoku w:val="0"/>
        <w:overflowPunct w:val="0"/>
        <w:spacing w:before="1"/>
      </w:pPr>
      <w:r>
        <w:rPr>
          <w:i/>
          <w:iCs/>
          <w:spacing w:val="-2"/>
        </w:rPr>
        <w:t>которого</w:t>
      </w:r>
      <w:r>
        <w:rPr>
          <w:i/>
          <w:iCs/>
        </w:rPr>
        <w:t xml:space="preserve"> 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1"/>
        </w:rPr>
        <w:t>принято</w:t>
      </w:r>
      <w:r>
        <w:rPr>
          <w:i/>
          <w:iCs/>
        </w:rPr>
        <w:t xml:space="preserve"> 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данное</w:t>
      </w:r>
      <w:r>
        <w:rPr>
          <w:i/>
          <w:iCs/>
        </w:rPr>
        <w:t xml:space="preserve"> </w:t>
      </w:r>
      <w:r>
        <w:rPr>
          <w:i/>
          <w:iCs/>
          <w:spacing w:val="44"/>
        </w:rPr>
        <w:t xml:space="preserve"> </w:t>
      </w:r>
      <w:r>
        <w:rPr>
          <w:i/>
          <w:iCs/>
          <w:spacing w:val="-1"/>
        </w:rPr>
        <w:t>решение)</w:t>
      </w:r>
      <w:r>
        <w:rPr>
          <w:i/>
          <w:iCs/>
        </w:rPr>
        <w:t xml:space="preserve"> </w:t>
      </w:r>
      <w:r>
        <w:rPr>
          <w:i/>
          <w:iCs/>
          <w:spacing w:val="52"/>
        </w:rPr>
        <w:t xml:space="preserve"> </w:t>
      </w:r>
      <w:r>
        <w:rPr>
          <w:spacing w:val="-1"/>
        </w:rPr>
        <w:t>Администрация</w:t>
      </w:r>
      <w:r>
        <w:t xml:space="preserve">  </w:t>
      </w:r>
      <w:r>
        <w:rPr>
          <w:spacing w:val="-20"/>
        </w:rPr>
        <w:t xml:space="preserve"> </w:t>
      </w:r>
      <w:r>
        <w:rPr>
          <w:u w:val="single"/>
        </w:rPr>
        <w:t xml:space="preserve"> </w:t>
      </w:r>
    </w:p>
    <w:p w14:paraId="0F50C97C" w14:textId="77777777" w:rsidR="000F0E62" w:rsidRDefault="000F0E62">
      <w:pPr>
        <w:pStyle w:val="a3"/>
        <w:kinsoku w:val="0"/>
        <w:overflowPunct w:val="0"/>
        <w:spacing w:before="1"/>
      </w:pPr>
      <w:r>
        <w:rPr>
          <w:sz w:val="24"/>
          <w:szCs w:val="24"/>
        </w:rPr>
        <w:br w:type="column"/>
      </w:r>
      <w:r>
        <w:rPr>
          <w:spacing w:val="-1"/>
        </w:rPr>
        <w:t>(</w:t>
      </w:r>
      <w:r>
        <w:rPr>
          <w:i/>
          <w:iCs/>
          <w:spacing w:val="-1"/>
        </w:rPr>
        <w:t>указать</w:t>
      </w:r>
      <w:r>
        <w:rPr>
          <w:i/>
          <w:iCs/>
        </w:rPr>
        <w:t xml:space="preserve"> </w:t>
      </w:r>
      <w:r>
        <w:rPr>
          <w:i/>
          <w:iCs/>
          <w:spacing w:val="43"/>
        </w:rPr>
        <w:t xml:space="preserve"> </w:t>
      </w:r>
      <w:r>
        <w:rPr>
          <w:i/>
          <w:iCs/>
          <w:spacing w:val="-2"/>
        </w:rPr>
        <w:t>полное</w:t>
      </w:r>
    </w:p>
    <w:p w14:paraId="294E4DFA" w14:textId="77777777" w:rsidR="000F0E62" w:rsidRDefault="000F0E62">
      <w:pPr>
        <w:pStyle w:val="a3"/>
        <w:kinsoku w:val="0"/>
        <w:overflowPunct w:val="0"/>
        <w:spacing w:before="1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7134" w:space="705"/>
            <w:col w:w="2301"/>
          </w:cols>
          <w:noEndnote/>
        </w:sectPr>
      </w:pPr>
    </w:p>
    <w:p w14:paraId="3C123594" w14:textId="77777777" w:rsidR="000F0E62" w:rsidRDefault="000F0E62">
      <w:pPr>
        <w:pStyle w:val="a3"/>
        <w:tabs>
          <w:tab w:val="left" w:pos="4259"/>
        </w:tabs>
        <w:kinsoku w:val="0"/>
        <w:overflowPunct w:val="0"/>
        <w:spacing w:before="48" w:line="275" w:lineRule="auto"/>
        <w:ind w:right="118"/>
      </w:pPr>
      <w:r>
        <w:rPr>
          <w:i/>
          <w:iCs/>
          <w:spacing w:val="-1"/>
        </w:rPr>
        <w:t>наименование</w:t>
      </w:r>
      <w:r>
        <w:rPr>
          <w:i/>
          <w:iCs/>
        </w:rPr>
        <w:t xml:space="preserve"> </w:t>
      </w:r>
      <w:r>
        <w:rPr>
          <w:i/>
          <w:iCs/>
          <w:spacing w:val="2"/>
        </w:rPr>
        <w:t xml:space="preserve"> </w:t>
      </w:r>
      <w:r>
        <w:rPr>
          <w:i/>
          <w:iCs/>
        </w:rPr>
        <w:t>Администрации</w:t>
      </w:r>
      <w:r>
        <w:t>)</w:t>
      </w:r>
      <w:r>
        <w:tab/>
        <w:t xml:space="preserve">(далее </w:t>
      </w:r>
      <w:r>
        <w:rPr>
          <w:spacing w:val="4"/>
        </w:rPr>
        <w:t xml:space="preserve"> </w:t>
      </w:r>
      <w:r>
        <w:t xml:space="preserve">– </w:t>
      </w:r>
      <w:r>
        <w:rPr>
          <w:spacing w:val="4"/>
        </w:rPr>
        <w:t xml:space="preserve"> </w:t>
      </w:r>
      <w:r>
        <w:rPr>
          <w:spacing w:val="-1"/>
        </w:rPr>
        <w:t>Администрация)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рассмотрела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запрос</w:t>
      </w:r>
      <w:r>
        <w:rPr>
          <w:spacing w:val="57"/>
          <w:w w:val="9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1"/>
        </w:rPr>
        <w:t>предоставлении</w:t>
      </w:r>
      <w:r>
        <w:rPr>
          <w:spacing w:val="29"/>
        </w:rPr>
        <w:t xml:space="preserve"> </w:t>
      </w:r>
      <w:r>
        <w:rPr>
          <w:spacing w:val="-3"/>
        </w:rPr>
        <w:t>государственной</w:t>
      </w:r>
      <w:r>
        <w:rPr>
          <w:spacing w:val="30"/>
        </w:rPr>
        <w:t xml:space="preserve"> </w:t>
      </w:r>
      <w:r>
        <w:rPr>
          <w:spacing w:val="-1"/>
        </w:rPr>
        <w:t>услуги</w:t>
      </w:r>
      <w:r>
        <w:rPr>
          <w:spacing w:val="35"/>
        </w:rPr>
        <w:t xml:space="preserve"> </w:t>
      </w:r>
      <w:r>
        <w:rPr>
          <w:spacing w:val="-2"/>
        </w:rPr>
        <w:t>«Согласование</w:t>
      </w:r>
      <w:r>
        <w:rPr>
          <w:spacing w:val="29"/>
        </w:rPr>
        <w:t xml:space="preserve"> </w:t>
      </w:r>
      <w:r>
        <w:rPr>
          <w:spacing w:val="-1"/>
        </w:rPr>
        <w:t>переустройства</w:t>
      </w:r>
      <w:r>
        <w:rPr>
          <w:spacing w:val="3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(или)</w:t>
      </w:r>
    </w:p>
    <w:p w14:paraId="219E4CBA" w14:textId="77777777" w:rsidR="000F0E62" w:rsidRDefault="000F0E62">
      <w:pPr>
        <w:pStyle w:val="a3"/>
        <w:tabs>
          <w:tab w:val="left" w:pos="4259"/>
        </w:tabs>
        <w:kinsoku w:val="0"/>
        <w:overflowPunct w:val="0"/>
        <w:spacing w:before="48" w:line="275" w:lineRule="auto"/>
        <w:ind w:right="118"/>
        <w:sectPr w:rsidR="000F0E62">
          <w:type w:val="continuous"/>
          <w:pgSz w:w="11900" w:h="16840"/>
          <w:pgMar w:top="122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50F24CDE" w14:textId="77777777" w:rsidR="000F0E62" w:rsidRDefault="000F0E62">
      <w:pPr>
        <w:pStyle w:val="a3"/>
        <w:tabs>
          <w:tab w:val="left" w:pos="2326"/>
          <w:tab w:val="left" w:pos="3942"/>
          <w:tab w:val="left" w:pos="6524"/>
          <w:tab w:val="left" w:pos="7507"/>
        </w:tabs>
        <w:kinsoku w:val="0"/>
        <w:overflowPunct w:val="0"/>
        <w:spacing w:before="1"/>
      </w:pPr>
      <w:r>
        <w:rPr>
          <w:spacing w:val="-1"/>
          <w:w w:val="95"/>
        </w:rPr>
        <w:t>перепланировки</w:t>
      </w:r>
      <w:r>
        <w:rPr>
          <w:spacing w:val="-1"/>
          <w:w w:val="95"/>
        </w:rPr>
        <w:tab/>
      </w:r>
      <w:r>
        <w:rPr>
          <w:spacing w:val="-2"/>
          <w:w w:val="95"/>
        </w:rPr>
        <w:t>помещения</w:t>
      </w:r>
      <w:r>
        <w:rPr>
          <w:spacing w:val="-2"/>
          <w:w w:val="95"/>
        </w:rPr>
        <w:tab/>
      </w:r>
      <w:r>
        <w:t xml:space="preserve">в </w:t>
      </w:r>
      <w:r>
        <w:rPr>
          <w:spacing w:val="-2"/>
        </w:rPr>
        <w:t>многоквартирном</w:t>
      </w:r>
      <w:r>
        <w:rPr>
          <w:spacing w:val="-2"/>
        </w:rPr>
        <w:tab/>
      </w:r>
      <w:r>
        <w:rPr>
          <w:spacing w:val="-2"/>
          <w:w w:val="95"/>
        </w:rPr>
        <w:t>доме»</w:t>
      </w:r>
      <w:r>
        <w:rPr>
          <w:spacing w:val="-2"/>
          <w:w w:val="95"/>
        </w:rPr>
        <w:tab/>
      </w:r>
      <w:r>
        <w:t>№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7A7BBD8E" w14:textId="77777777" w:rsidR="000F0E62" w:rsidRDefault="000F0E62">
      <w:pPr>
        <w:pStyle w:val="a3"/>
        <w:kinsoku w:val="0"/>
        <w:overflowPunct w:val="0"/>
        <w:spacing w:before="1"/>
      </w:pPr>
      <w:r>
        <w:rPr>
          <w:sz w:val="24"/>
          <w:szCs w:val="24"/>
        </w:rPr>
        <w:br w:type="column"/>
      </w:r>
      <w:r>
        <w:rPr>
          <w:i/>
          <w:iCs/>
          <w:spacing w:val="-2"/>
        </w:rPr>
        <w:t>(указать</w:t>
      </w:r>
    </w:p>
    <w:p w14:paraId="7823F9C7" w14:textId="77777777" w:rsidR="000F0E62" w:rsidRDefault="000F0E62">
      <w:pPr>
        <w:pStyle w:val="a3"/>
        <w:kinsoku w:val="0"/>
        <w:overflowPunct w:val="0"/>
        <w:spacing w:before="1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7916" w:space="918"/>
            <w:col w:w="1306"/>
          </w:cols>
          <w:noEndnote/>
        </w:sectPr>
      </w:pPr>
    </w:p>
    <w:p w14:paraId="1732379D" w14:textId="77777777" w:rsidR="000F0E62" w:rsidRDefault="000F0E62">
      <w:pPr>
        <w:pStyle w:val="a3"/>
        <w:kinsoku w:val="0"/>
        <w:overflowPunct w:val="0"/>
        <w:spacing w:before="48" w:line="275" w:lineRule="auto"/>
        <w:ind w:right="108"/>
        <w:jc w:val="both"/>
      </w:pPr>
      <w:r>
        <w:rPr>
          <w:i/>
          <w:iCs/>
          <w:spacing w:val="-1"/>
        </w:rPr>
        <w:t>регистрационный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3"/>
        </w:rPr>
        <w:t>номер</w:t>
      </w:r>
      <w:r>
        <w:rPr>
          <w:i/>
          <w:iCs/>
          <w:spacing w:val="50"/>
        </w:rPr>
        <w:t xml:space="preserve"> </w:t>
      </w:r>
      <w:r>
        <w:rPr>
          <w:i/>
          <w:iCs/>
          <w:spacing w:val="-2"/>
        </w:rPr>
        <w:t>запроса)</w:t>
      </w:r>
      <w:r>
        <w:rPr>
          <w:i/>
          <w:iCs/>
          <w:spacing w:val="55"/>
        </w:rPr>
        <w:t xml:space="preserve"> </w:t>
      </w:r>
      <w:r>
        <w:t>(далее</w:t>
      </w:r>
      <w:r>
        <w:rPr>
          <w:spacing w:val="51"/>
        </w:rPr>
        <w:t xml:space="preserve"> </w:t>
      </w:r>
      <w:r>
        <w:rPr>
          <w:spacing w:val="-1"/>
        </w:rPr>
        <w:t>соответственно</w:t>
      </w:r>
      <w:r>
        <w:rPr>
          <w:spacing w:val="55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spacing w:val="-1"/>
        </w:rPr>
        <w:t>запрос,</w:t>
      </w:r>
      <w:r>
        <w:rPr>
          <w:spacing w:val="54"/>
          <w:w w:val="99"/>
        </w:rPr>
        <w:t xml:space="preserve"> </w:t>
      </w:r>
      <w:r>
        <w:rPr>
          <w:spacing w:val="-3"/>
        </w:rPr>
        <w:t>государственная</w:t>
      </w:r>
      <w:r>
        <w:t xml:space="preserve">  </w:t>
      </w:r>
      <w:r>
        <w:rPr>
          <w:spacing w:val="43"/>
        </w:rPr>
        <w:t xml:space="preserve"> </w:t>
      </w:r>
      <w:r>
        <w:rPr>
          <w:spacing w:val="-1"/>
        </w:rPr>
        <w:t>услуга)</w:t>
      </w:r>
      <w:r>
        <w:t xml:space="preserve">  </w:t>
      </w:r>
      <w:r>
        <w:rPr>
          <w:spacing w:val="4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приняла</w:t>
      </w:r>
      <w:r>
        <w:t xml:space="preserve">  </w:t>
      </w:r>
      <w:r>
        <w:rPr>
          <w:spacing w:val="45"/>
        </w:rPr>
        <w:t xml:space="preserve"> </w:t>
      </w:r>
      <w:r>
        <w:t xml:space="preserve">решение  </w:t>
      </w:r>
      <w:r>
        <w:rPr>
          <w:spacing w:val="44"/>
        </w:rPr>
        <w:t xml:space="preserve"> </w:t>
      </w:r>
      <w:r>
        <w:t xml:space="preserve">об </w:t>
      </w:r>
      <w:r>
        <w:rPr>
          <w:spacing w:val="-2"/>
        </w:rPr>
        <w:t>отказе</w:t>
      </w:r>
      <w:r>
        <w:t xml:space="preserve">  </w:t>
      </w:r>
      <w:r>
        <w:rPr>
          <w:spacing w:val="45"/>
        </w:rPr>
        <w:t xml:space="preserve"> </w:t>
      </w:r>
      <w:r>
        <w:t xml:space="preserve">в  </w:t>
      </w:r>
      <w:r>
        <w:rPr>
          <w:spacing w:val="44"/>
        </w:rPr>
        <w:t xml:space="preserve"> </w:t>
      </w:r>
      <w:r>
        <w:rPr>
          <w:spacing w:val="-1"/>
        </w:rPr>
        <w:t>приеме</w:t>
      </w:r>
      <w:r>
        <w:t xml:space="preserve">  </w:t>
      </w:r>
      <w:r>
        <w:rPr>
          <w:spacing w:val="47"/>
        </w:rPr>
        <w:t xml:space="preserve"> </w:t>
      </w:r>
      <w:r>
        <w:t>запроса</w:t>
      </w:r>
      <w:r>
        <w:rPr>
          <w:spacing w:val="45"/>
          <w:w w:val="99"/>
        </w:rPr>
        <w:t xml:space="preserve"> </w:t>
      </w:r>
      <w:r>
        <w:t>и</w:t>
      </w:r>
      <w:r>
        <w:rPr>
          <w:spacing w:val="-2"/>
        </w:rPr>
        <w:t xml:space="preserve"> документов,</w:t>
      </w:r>
      <w:r>
        <w:t xml:space="preserve">  </w:t>
      </w:r>
      <w:r>
        <w:rPr>
          <w:spacing w:val="5"/>
        </w:rPr>
        <w:t xml:space="preserve"> </w:t>
      </w:r>
      <w:r>
        <w:rPr>
          <w:spacing w:val="-5"/>
        </w:rPr>
        <w:t>необ</w:t>
      </w:r>
      <w:r>
        <w:rPr>
          <w:spacing w:val="-4"/>
        </w:rPr>
        <w:t>хо</w:t>
      </w:r>
      <w:r>
        <w:rPr>
          <w:spacing w:val="-5"/>
        </w:rPr>
        <w:t>димых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для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предоставления</w:t>
      </w:r>
      <w:r>
        <w:t xml:space="preserve">   </w:t>
      </w:r>
      <w:r>
        <w:rPr>
          <w:spacing w:val="4"/>
        </w:rPr>
        <w:t xml:space="preserve"> </w:t>
      </w:r>
      <w:r>
        <w:rPr>
          <w:spacing w:val="-3"/>
        </w:rPr>
        <w:t>государственной</w:t>
      </w:r>
      <w:r>
        <w:t xml:space="preserve">   </w:t>
      </w:r>
      <w:r>
        <w:rPr>
          <w:spacing w:val="5"/>
        </w:rPr>
        <w:t xml:space="preserve"> </w:t>
      </w:r>
      <w:r>
        <w:rPr>
          <w:spacing w:val="-1"/>
        </w:rPr>
        <w:t>услуги,</w:t>
      </w:r>
      <w:r>
        <w:rPr>
          <w:spacing w:val="78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следующему</w:t>
      </w:r>
      <w:r>
        <w:rPr>
          <w:spacing w:val="-7"/>
        </w:rPr>
        <w:t xml:space="preserve"> </w:t>
      </w:r>
      <w:r>
        <w:rPr>
          <w:spacing w:val="-1"/>
        </w:rPr>
        <w:t>основанию: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8"/>
        <w:gridCol w:w="3230"/>
        <w:gridCol w:w="3344"/>
      </w:tblGrid>
      <w:tr w:rsidR="000F0E62" w14:paraId="68A47C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404C" w14:textId="77777777" w:rsidR="000F0E62" w:rsidRDefault="000F0E62">
            <w:pPr>
              <w:pStyle w:val="TableParagraph"/>
              <w:kinsoku w:val="0"/>
              <w:overflowPunct w:val="0"/>
              <w:spacing w:before="1" w:line="321" w:lineRule="exact"/>
              <w:jc w:val="center"/>
            </w:pPr>
            <w:r>
              <w:rPr>
                <w:spacing w:val="-1"/>
                <w:sz w:val="28"/>
                <w:szCs w:val="28"/>
              </w:rPr>
              <w:t>Ссылка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A1A4" w14:textId="77777777" w:rsidR="000F0E62" w:rsidRDefault="000F0E62">
            <w:pPr>
              <w:pStyle w:val="TableParagraph"/>
              <w:kinsoku w:val="0"/>
              <w:overflowPunct w:val="0"/>
              <w:spacing w:before="1" w:line="321" w:lineRule="exact"/>
              <w:ind w:left="736"/>
            </w:pPr>
            <w:r>
              <w:rPr>
                <w:spacing w:val="-2"/>
                <w:sz w:val="28"/>
                <w:szCs w:val="28"/>
              </w:rPr>
              <w:t>Наименование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D823" w14:textId="77777777" w:rsidR="000F0E62" w:rsidRDefault="000F0E62">
            <w:pPr>
              <w:pStyle w:val="TableParagraph"/>
              <w:kinsoku w:val="0"/>
              <w:overflowPunct w:val="0"/>
              <w:spacing w:before="1" w:line="321" w:lineRule="exact"/>
              <w:ind w:left="354"/>
            </w:pPr>
            <w:r>
              <w:rPr>
                <w:spacing w:val="-2"/>
                <w:sz w:val="28"/>
                <w:szCs w:val="28"/>
              </w:rPr>
              <w:t>Разъяснение</w:t>
            </w:r>
            <w:r>
              <w:rPr>
                <w:spacing w:val="-1"/>
                <w:sz w:val="28"/>
                <w:szCs w:val="28"/>
              </w:rPr>
              <w:t xml:space="preserve"> причины</w:t>
            </w:r>
          </w:p>
        </w:tc>
      </w:tr>
    </w:tbl>
    <w:p w14:paraId="0939AC91" w14:textId="77777777" w:rsidR="000F0E62" w:rsidRDefault="000F0E62">
      <w:pPr>
        <w:sectPr w:rsidR="000F0E62">
          <w:type w:val="continuous"/>
          <w:pgSz w:w="11900" w:h="16840"/>
          <w:pgMar w:top="122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049DF638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18"/>
          <w:szCs w:val="18"/>
        </w:rPr>
      </w:pPr>
      <w:bookmarkStart w:id="14" w:name="101"/>
      <w:bookmarkEnd w:id="14"/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8"/>
        <w:gridCol w:w="3230"/>
        <w:gridCol w:w="3344"/>
      </w:tblGrid>
      <w:tr w:rsidR="000F0E62" w14:paraId="05E774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705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224" w:right="221" w:hanging="2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соответствующий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подпункт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подраздела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Регламента,</w:t>
            </w:r>
          </w:p>
          <w:p w14:paraId="5C11C8E4" w14:textId="77777777" w:rsidR="000F0E62" w:rsidRDefault="000F0E62">
            <w:pPr>
              <w:pStyle w:val="TableParagraph"/>
              <w:kinsoku w:val="0"/>
              <w:overflowPunct w:val="0"/>
              <w:ind w:left="308" w:right="308" w:firstLine="7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pacing w:val="-4"/>
                <w:sz w:val="28"/>
                <w:szCs w:val="28"/>
              </w:rPr>
              <w:t>оторо</w:t>
            </w:r>
            <w:r>
              <w:rPr>
                <w:spacing w:val="-5"/>
                <w:sz w:val="28"/>
                <w:szCs w:val="28"/>
              </w:rPr>
              <w:t>м</w:t>
            </w:r>
            <w:r>
              <w:rPr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содержится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основание</w:t>
            </w:r>
          </w:p>
          <w:p w14:paraId="3154B702" w14:textId="77777777" w:rsidR="000F0E62" w:rsidRDefault="000F0E62">
            <w:pPr>
              <w:pStyle w:val="TableParagraph"/>
              <w:kinsoku w:val="0"/>
              <w:overflowPunct w:val="0"/>
              <w:ind w:left="218" w:right="216" w:hanging="2"/>
              <w:jc w:val="center"/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отказа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приеме</w:t>
            </w:r>
            <w:r>
              <w:rPr>
                <w:spacing w:val="27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документов,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необ</w:t>
            </w:r>
            <w:r>
              <w:rPr>
                <w:spacing w:val="-4"/>
                <w:sz w:val="28"/>
                <w:szCs w:val="28"/>
              </w:rPr>
              <w:t>хо</w:t>
            </w:r>
            <w:r>
              <w:rPr>
                <w:spacing w:val="-5"/>
                <w:sz w:val="28"/>
                <w:szCs w:val="28"/>
              </w:rPr>
              <w:t>димых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8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9BF3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296" w:right="297" w:hanging="1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основания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отказа</w:t>
            </w:r>
            <w:r>
              <w:rPr>
                <w:spacing w:val="29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документов,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необ</w:t>
            </w:r>
            <w:r>
              <w:rPr>
                <w:spacing w:val="-4"/>
                <w:sz w:val="28"/>
                <w:szCs w:val="28"/>
              </w:rPr>
              <w:t>хо</w:t>
            </w:r>
            <w:r>
              <w:rPr>
                <w:spacing w:val="-5"/>
                <w:sz w:val="28"/>
                <w:szCs w:val="28"/>
              </w:rPr>
              <w:t>димых</w:t>
            </w:r>
          </w:p>
          <w:p w14:paraId="3154730C" w14:textId="77777777" w:rsidR="000F0E62" w:rsidRDefault="000F0E62">
            <w:pPr>
              <w:pStyle w:val="TableParagraph"/>
              <w:kinsoku w:val="0"/>
              <w:overflowPunct w:val="0"/>
              <w:ind w:left="172" w:right="175" w:hanging="2"/>
              <w:jc w:val="center"/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6EED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518" w:right="524" w:firstLine="1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принятия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решения</w:t>
            </w:r>
            <w:r>
              <w:rPr>
                <w:spacing w:val="26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отказе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приеме</w:t>
            </w:r>
            <w:r>
              <w:rPr>
                <w:spacing w:val="23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документов,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необ</w:t>
            </w:r>
            <w:r>
              <w:rPr>
                <w:spacing w:val="-4"/>
                <w:sz w:val="28"/>
                <w:szCs w:val="28"/>
              </w:rPr>
              <w:t>хо</w:t>
            </w:r>
            <w:r>
              <w:rPr>
                <w:spacing w:val="-5"/>
                <w:sz w:val="28"/>
                <w:szCs w:val="28"/>
              </w:rPr>
              <w:t>димых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8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</w:p>
          <w:p w14:paraId="7D822C39" w14:textId="77777777" w:rsidR="000F0E62" w:rsidRDefault="000F0E62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</w:tr>
      <w:tr w:rsidR="000F0E62" w14:paraId="5E1165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6A43" w14:textId="77777777" w:rsidR="000F0E62" w:rsidRDefault="000F0E62"/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3D3" w14:textId="77777777" w:rsidR="000F0E62" w:rsidRDefault="000F0E62"/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8411" w14:textId="77777777" w:rsidR="000F0E62" w:rsidRDefault="000F0E62"/>
        </w:tc>
      </w:tr>
    </w:tbl>
    <w:p w14:paraId="5C7A68D2" w14:textId="77777777" w:rsidR="000F0E62" w:rsidRDefault="000F0E62">
      <w:pPr>
        <w:pStyle w:val="a3"/>
        <w:kinsoku w:val="0"/>
        <w:overflowPunct w:val="0"/>
        <w:spacing w:before="6"/>
        <w:ind w:left="825"/>
      </w:pPr>
      <w:r>
        <w:rPr>
          <w:spacing w:val="-1"/>
        </w:rPr>
        <w:t>Дополнительно</w:t>
      </w:r>
      <w:r>
        <w:rPr>
          <w:spacing w:val="-5"/>
        </w:rPr>
        <w:t xml:space="preserve"> </w:t>
      </w:r>
      <w:r>
        <w:rPr>
          <w:spacing w:val="-2"/>
        </w:rPr>
        <w:t>информируем:</w:t>
      </w:r>
    </w:p>
    <w:p w14:paraId="5F141ED9" w14:textId="77777777" w:rsidR="000F0E62" w:rsidRDefault="000F0E62">
      <w:pPr>
        <w:pStyle w:val="a3"/>
        <w:kinsoku w:val="0"/>
        <w:overflowPunct w:val="0"/>
        <w:spacing w:before="9"/>
        <w:ind w:left="0"/>
      </w:pPr>
    </w:p>
    <w:p w14:paraId="21F04D84" w14:textId="3C1B1DD9" w:rsidR="000F0E62" w:rsidRDefault="00771FD5">
      <w:pPr>
        <w:pStyle w:val="a3"/>
        <w:kinsoku w:val="0"/>
        <w:overflowPunct w:val="0"/>
        <w:spacing w:line="20" w:lineRule="atLeast"/>
        <w:ind w:left="8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6144D86" wp14:editId="107A3A4C">
                <wp:extent cx="5607050" cy="12700"/>
                <wp:effectExtent l="5080" t="4445" r="7620" b="1905"/>
                <wp:docPr id="50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2700"/>
                          <a:chOff x="0" y="0"/>
                          <a:chExt cx="8830" cy="20"/>
                        </a:xfrm>
                      </wpg:grpSpPr>
                      <wps:wsp>
                        <wps:cNvPr id="51" name="Freeform 6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816" cy="20"/>
                          </a:xfrm>
                          <a:custGeom>
                            <a:avLst/>
                            <a:gdLst>
                              <a:gd name="T0" fmla="*/ 0 w 8816"/>
                              <a:gd name="T1" fmla="*/ 0 h 20"/>
                              <a:gd name="T2" fmla="*/ 8815 w 8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6" h="20">
                                <a:moveTo>
                                  <a:pt x="0" y="0"/>
                                </a:moveTo>
                                <a:lnTo>
                                  <a:pt x="88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EAB" id="Group 67" o:spid="_x0000_s1026" style="width:441.5pt;height:1pt;mso-position-horizontal-relative:char;mso-position-vertical-relative:line" coordsize="8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">
                <v:shape id="Freeform 68" o:spid="_x0000_s1027" style="position:absolute;left:6;top:6;width:8816;height:20;visibility:visible;mso-wrap-style:square;v-text-anchor:top" coordsize="8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" path="m,l8815,e" filled="f" strokeweight=".24589mm">
                  <v:path arrowok="t" o:connecttype="custom" o:connectlocs="0,0;8815,0" o:connectangles="0,0"/>
                </v:shape>
                <w10:anchorlock/>
              </v:group>
            </w:pict>
          </mc:Fallback>
        </mc:AlternateContent>
      </w:r>
    </w:p>
    <w:p w14:paraId="1ADA7CE6" w14:textId="77777777" w:rsidR="000F0E62" w:rsidRDefault="000F0E62">
      <w:pPr>
        <w:pStyle w:val="a3"/>
        <w:kinsoku w:val="0"/>
        <w:overflowPunct w:val="0"/>
        <w:spacing w:before="57" w:line="275" w:lineRule="auto"/>
        <w:ind w:right="111"/>
        <w:jc w:val="both"/>
        <w:rPr>
          <w:spacing w:val="-1"/>
        </w:rPr>
      </w:pPr>
      <w:r>
        <w:rPr>
          <w:spacing w:val="-2"/>
        </w:rPr>
        <w:t>(</w:t>
      </w:r>
      <w:r>
        <w:rPr>
          <w:i/>
          <w:iCs/>
          <w:spacing w:val="-2"/>
        </w:rPr>
        <w:t>указывается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информация,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3"/>
        </w:rPr>
        <w:t>необходимая</w:t>
      </w:r>
      <w:r>
        <w:rPr>
          <w:i/>
          <w:iCs/>
          <w:spacing w:val="20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1"/>
        </w:rPr>
        <w:t>устранения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причин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отказа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приеме</w:t>
      </w:r>
      <w:r>
        <w:rPr>
          <w:i/>
          <w:iCs/>
          <w:spacing w:val="59"/>
          <w:w w:val="99"/>
        </w:rPr>
        <w:t xml:space="preserve"> </w:t>
      </w:r>
      <w:r>
        <w:rPr>
          <w:i/>
          <w:iCs/>
          <w:spacing w:val="-2"/>
        </w:rPr>
        <w:t>документов,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3"/>
        </w:rPr>
        <w:t>необходимых</w:t>
      </w:r>
      <w:r>
        <w:rPr>
          <w:i/>
          <w:iCs/>
          <w:spacing w:val="15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предоставления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1"/>
        </w:rPr>
        <w:t>государственной</w:t>
      </w:r>
      <w:r>
        <w:rPr>
          <w:i/>
          <w:iCs/>
          <w:spacing w:val="15"/>
        </w:rPr>
        <w:t xml:space="preserve"> </w:t>
      </w:r>
      <w:r>
        <w:rPr>
          <w:i/>
          <w:iCs/>
          <w:spacing w:val="-2"/>
        </w:rPr>
        <w:t>услуги,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а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также</w:t>
      </w:r>
      <w:r>
        <w:rPr>
          <w:i/>
          <w:iCs/>
          <w:spacing w:val="93"/>
          <w:w w:val="99"/>
        </w:rPr>
        <w:t xml:space="preserve"> </w:t>
      </w:r>
      <w:r>
        <w:rPr>
          <w:i/>
          <w:iCs/>
          <w:spacing w:val="-1"/>
        </w:rPr>
        <w:t>иная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2"/>
        </w:rPr>
        <w:t>дополнительная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2"/>
        </w:rPr>
        <w:t>информация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наличии</w:t>
      </w:r>
      <w:r>
        <w:rPr>
          <w:spacing w:val="-1"/>
        </w:rPr>
        <w:t>).</w:t>
      </w:r>
    </w:p>
    <w:p w14:paraId="4AF64305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475EAE2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AC0D8AA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344AF32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16"/>
          <w:szCs w:val="16"/>
        </w:rPr>
      </w:pPr>
    </w:p>
    <w:p w14:paraId="2D020F45" w14:textId="0EC35CAF" w:rsidR="000F0E62" w:rsidRDefault="00771FD5">
      <w:pPr>
        <w:pStyle w:val="a3"/>
        <w:tabs>
          <w:tab w:val="left" w:pos="7174"/>
        </w:tabs>
        <w:kinsoku w:val="0"/>
        <w:overflowPunct w:val="0"/>
        <w:spacing w:line="20" w:lineRule="atLeast"/>
        <w:ind w:left="94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DECF9BB" wp14:editId="220757E3">
                <wp:extent cx="1252855" cy="12700"/>
                <wp:effectExtent l="1905" t="9525" r="2540" b="0"/>
                <wp:docPr id="4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2855" cy="12700"/>
                          <a:chOff x="0" y="0"/>
                          <a:chExt cx="1973" cy="20"/>
                        </a:xfrm>
                      </wpg:grpSpPr>
                      <wps:wsp>
                        <wps:cNvPr id="49" name="Freeform 7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959" cy="20"/>
                          </a:xfrm>
                          <a:custGeom>
                            <a:avLst/>
                            <a:gdLst>
                              <a:gd name="T0" fmla="*/ 0 w 1959"/>
                              <a:gd name="T1" fmla="*/ 0 h 20"/>
                              <a:gd name="T2" fmla="*/ 1959 w 195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59" h="20">
                                <a:moveTo>
                                  <a:pt x="0" y="0"/>
                                </a:moveTo>
                                <a:lnTo>
                                  <a:pt x="1959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4B7DDD" id="Group 69" o:spid="_x0000_s1026" style="width:98.65pt;height:1pt;mso-position-horizontal-relative:char;mso-position-vertical-relative:line" coordsize="19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">
                <v:shape id="Freeform 70" o:spid="_x0000_s1027" style="position:absolute;left:6;top:6;width:1959;height:20;visibility:visible;mso-wrap-style:square;v-text-anchor:top" coordsize="19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" path="m,l1959,e" filled="f" strokeweight=".24589mm">
                  <v:path arrowok="t" o:connecttype="custom" o:connectlocs="0,0;1959,0" o:connectangles="0,0"/>
                </v:shape>
                <w10:anchorlock/>
              </v:group>
            </w:pict>
          </mc:Fallback>
        </mc:AlternateContent>
      </w:r>
      <w:r w:rsidR="000F0E62">
        <w:rPr>
          <w:sz w:val="2"/>
          <w:szCs w:val="2"/>
        </w:rPr>
        <w:t xml:space="preserve"> </w:t>
      </w:r>
      <w:r w:rsidR="000F0E6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55AF216" wp14:editId="7E13DF4D">
                <wp:extent cx="1341755" cy="12700"/>
                <wp:effectExtent l="2540" t="9525" r="8255" b="0"/>
                <wp:docPr id="46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755" cy="12700"/>
                          <a:chOff x="0" y="0"/>
                          <a:chExt cx="2113" cy="20"/>
                        </a:xfrm>
                      </wpg:grpSpPr>
                      <wps:wsp>
                        <wps:cNvPr id="47" name="Freeform 7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099" cy="20"/>
                          </a:xfrm>
                          <a:custGeom>
                            <a:avLst/>
                            <a:gdLst>
                              <a:gd name="T0" fmla="*/ 0 w 2099"/>
                              <a:gd name="T1" fmla="*/ 0 h 20"/>
                              <a:gd name="T2" fmla="*/ 2098 w 20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9" h="20">
                                <a:moveTo>
                                  <a:pt x="0" y="0"/>
                                </a:moveTo>
                                <a:lnTo>
                                  <a:pt x="2098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E0F6F" id="Group 71" o:spid="_x0000_s1026" style="width:105.65pt;height:1pt;mso-position-horizontal-relative:char;mso-position-vertical-relative:line" coordsize="2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">
                <v:shape id="Freeform 72" o:spid="_x0000_s1027" style="position:absolute;left:6;top:6;width:2099;height:20;visibility:visible;mso-wrap-style:square;v-text-anchor:top" coordsize="20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" path="m,l2098,e" filled="f" strokeweight=".24589mm">
                  <v:path arrowok="t" o:connecttype="custom" o:connectlocs="0,0;2098,0" o:connectangles="0,0"/>
                </v:shape>
                <w10:anchorlock/>
              </v:group>
            </w:pict>
          </mc:Fallback>
        </mc:AlternateContent>
      </w:r>
    </w:p>
    <w:p w14:paraId="43109884" w14:textId="77777777" w:rsidR="000F0E62" w:rsidRDefault="000F0E62">
      <w:pPr>
        <w:pStyle w:val="a3"/>
        <w:tabs>
          <w:tab w:val="left" w:pos="7174"/>
        </w:tabs>
        <w:kinsoku w:val="0"/>
        <w:overflowPunct w:val="0"/>
        <w:spacing w:line="20" w:lineRule="atLeast"/>
        <w:ind w:left="948"/>
        <w:rPr>
          <w:sz w:val="2"/>
          <w:szCs w:val="2"/>
        </w:rPr>
        <w:sectPr w:rsidR="000F0E62">
          <w:pgSz w:w="11900" w:h="16840"/>
          <w:pgMar w:top="560" w:right="760" w:bottom="280" w:left="1020" w:header="720" w:footer="720" w:gutter="0"/>
          <w:cols w:space="720" w:equalWidth="0">
            <w:col w:w="10120"/>
          </w:cols>
          <w:noEndnote/>
        </w:sectPr>
      </w:pPr>
    </w:p>
    <w:p w14:paraId="6EB7E09C" w14:textId="77777777" w:rsidR="000F0E62" w:rsidRDefault="000F0E62">
      <w:pPr>
        <w:pStyle w:val="a3"/>
        <w:kinsoku w:val="0"/>
        <w:overflowPunct w:val="0"/>
        <w:spacing w:before="111" w:line="275" w:lineRule="auto"/>
        <w:ind w:left="773" w:firstLine="67"/>
        <w:jc w:val="both"/>
        <w:rPr>
          <w:spacing w:val="-1"/>
        </w:rPr>
      </w:pPr>
      <w:r>
        <w:rPr>
          <w:spacing w:val="-2"/>
        </w:rPr>
        <w:t>(уполномоченное</w:t>
      </w:r>
      <w:r>
        <w:rPr>
          <w:spacing w:val="25"/>
          <w:w w:val="99"/>
        </w:rPr>
        <w:t xml:space="preserve"> </w:t>
      </w:r>
      <w:r>
        <w:t>должностное</w:t>
      </w:r>
      <w:r>
        <w:rPr>
          <w:spacing w:val="-9"/>
        </w:rPr>
        <w:t xml:space="preserve"> </w:t>
      </w:r>
      <w:r>
        <w:t>лицо</w:t>
      </w:r>
      <w:r>
        <w:rPr>
          <w:spacing w:val="20"/>
        </w:rPr>
        <w:t xml:space="preserve"> </w:t>
      </w:r>
      <w:r>
        <w:rPr>
          <w:spacing w:val="-1"/>
        </w:rPr>
        <w:t>Администрации)</w:t>
      </w:r>
    </w:p>
    <w:p w14:paraId="1F30A6A7" w14:textId="77777777" w:rsidR="000F0E62" w:rsidRDefault="000F0E62">
      <w:pPr>
        <w:pStyle w:val="a3"/>
        <w:kinsoku w:val="0"/>
        <w:overflowPunct w:val="0"/>
        <w:spacing w:before="10"/>
        <w:ind w:left="0"/>
        <w:rPr>
          <w:sz w:val="25"/>
          <w:szCs w:val="25"/>
        </w:rPr>
      </w:pPr>
      <w:r>
        <w:rPr>
          <w:sz w:val="24"/>
          <w:szCs w:val="24"/>
        </w:rPr>
        <w:br w:type="column"/>
      </w:r>
    </w:p>
    <w:p w14:paraId="28761063" w14:textId="77777777" w:rsidR="000F0E62" w:rsidRDefault="000F0E62">
      <w:pPr>
        <w:pStyle w:val="a3"/>
        <w:kinsoku w:val="0"/>
        <w:overflowPunct w:val="0"/>
        <w:spacing w:line="275" w:lineRule="auto"/>
        <w:ind w:left="1288" w:right="677" w:hanging="516"/>
      </w:pPr>
      <w:r>
        <w:rPr>
          <w:spacing w:val="-2"/>
        </w:rPr>
        <w:t>(подпись,</w:t>
      </w:r>
      <w:r>
        <w:rPr>
          <w:spacing w:val="-8"/>
        </w:rPr>
        <w:t xml:space="preserve"> </w:t>
      </w:r>
      <w:r>
        <w:rPr>
          <w:spacing w:val="-1"/>
        </w:rPr>
        <w:t>фамилия,</w:t>
      </w:r>
      <w:r>
        <w:rPr>
          <w:spacing w:val="27"/>
        </w:rPr>
        <w:t xml:space="preserve"> </w:t>
      </w:r>
      <w:r>
        <w:rPr>
          <w:spacing w:val="-1"/>
        </w:rPr>
        <w:t>инициалы)</w:t>
      </w:r>
    </w:p>
    <w:p w14:paraId="545F76E3" w14:textId="77777777" w:rsidR="000F0E62" w:rsidRDefault="000F0E62">
      <w:pPr>
        <w:pStyle w:val="a3"/>
        <w:kinsoku w:val="0"/>
        <w:overflowPunct w:val="0"/>
        <w:spacing w:line="275" w:lineRule="auto"/>
        <w:ind w:left="1288" w:right="677" w:hanging="516"/>
        <w:sectPr w:rsidR="000F0E62">
          <w:type w:val="continuous"/>
          <w:pgSz w:w="11900" w:h="16840"/>
          <w:pgMar w:top="1220" w:right="760" w:bottom="280" w:left="1020" w:header="720" w:footer="720" w:gutter="0"/>
          <w:cols w:num="2" w:space="720" w:equalWidth="0">
            <w:col w:w="2992" w:space="3348"/>
            <w:col w:w="3780"/>
          </w:cols>
          <w:noEndnote/>
        </w:sectPr>
      </w:pPr>
    </w:p>
    <w:p w14:paraId="6D60C2E5" w14:textId="77777777" w:rsidR="000F0E62" w:rsidRDefault="000F0E62">
      <w:pPr>
        <w:pStyle w:val="a3"/>
        <w:tabs>
          <w:tab w:val="left" w:pos="419"/>
        </w:tabs>
        <w:kinsoku w:val="0"/>
        <w:overflowPunct w:val="0"/>
        <w:spacing w:before="49"/>
        <w:ind w:left="0"/>
        <w:jc w:val="right"/>
      </w:pPr>
      <w:r>
        <w:t xml:space="preserve">« </w:t>
      </w:r>
      <w:r>
        <w:tab/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3421C2A1" w14:textId="77777777" w:rsidR="000F0E62" w:rsidRDefault="000F0E62">
      <w:pPr>
        <w:pStyle w:val="a3"/>
        <w:kinsoku w:val="0"/>
        <w:overflowPunct w:val="0"/>
        <w:spacing w:before="49"/>
        <w:ind w:left="659"/>
      </w:pPr>
      <w:r>
        <w:rPr>
          <w:sz w:val="24"/>
          <w:szCs w:val="24"/>
        </w:rPr>
        <w:br w:type="column"/>
      </w:r>
      <w:r>
        <w:t>202</w:t>
      </w:r>
      <w:r>
        <w:rPr>
          <w:u w:val="single"/>
        </w:rPr>
        <w:t xml:space="preserve"> </w:t>
      </w:r>
    </w:p>
    <w:p w14:paraId="0E3462A6" w14:textId="77777777" w:rsidR="000F0E62" w:rsidRDefault="000F0E62">
      <w:pPr>
        <w:pStyle w:val="a3"/>
        <w:kinsoku w:val="0"/>
        <w:overflowPunct w:val="0"/>
        <w:spacing w:before="49"/>
        <w:ind w:left="659"/>
        <w:sectPr w:rsidR="000F0E62">
          <w:type w:val="continuous"/>
          <w:pgSz w:w="11900" w:h="16840"/>
          <w:pgMar w:top="1220" w:right="760" w:bottom="280" w:left="1020" w:header="720" w:footer="720" w:gutter="0"/>
          <w:cols w:num="2" w:space="720" w:equalWidth="0">
            <w:col w:w="8636" w:space="40"/>
            <w:col w:w="1444"/>
          </w:cols>
          <w:noEndnote/>
        </w:sectPr>
      </w:pPr>
    </w:p>
    <w:p w14:paraId="0AB92AB6" w14:textId="77777777" w:rsidR="000F0E62" w:rsidRDefault="000F0E62">
      <w:pPr>
        <w:pStyle w:val="a3"/>
        <w:kinsoku w:val="0"/>
        <w:overflowPunct w:val="0"/>
        <w:ind w:left="0"/>
      </w:pPr>
      <w:bookmarkStart w:id="15" w:name="102"/>
      <w:bookmarkEnd w:id="15"/>
    </w:p>
    <w:p w14:paraId="7CA848A1" w14:textId="77777777" w:rsidR="00AA1F23" w:rsidRPr="00AA1F23" w:rsidRDefault="00AA1F23" w:rsidP="00AC4DB5">
      <w:pPr>
        <w:pStyle w:val="a3"/>
        <w:kinsoku w:val="0"/>
        <w:overflowPunct w:val="0"/>
        <w:spacing w:before="47" w:line="321" w:lineRule="exact"/>
        <w:ind w:left="524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</w:t>
      </w:r>
    </w:p>
    <w:p w14:paraId="5EF73163" w14:textId="77777777" w:rsidR="00AA1F23" w:rsidRPr="00AA1F23" w:rsidRDefault="00AA1F23" w:rsidP="00AC4DB5">
      <w:pPr>
        <w:pStyle w:val="a3"/>
        <w:kinsoku w:val="0"/>
        <w:overflowPunct w:val="0"/>
        <w:spacing w:before="5" w:line="320" w:lineRule="exact"/>
        <w:ind w:left="5245" w:right="-66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BF46D3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4C2E8831" w14:textId="77777777" w:rsidR="00AA1F23" w:rsidRPr="00AA1F23" w:rsidRDefault="00AA1F23" w:rsidP="00AC4DB5">
      <w:pPr>
        <w:pStyle w:val="a3"/>
        <w:kinsoku w:val="0"/>
        <w:overflowPunct w:val="0"/>
        <w:spacing w:line="320" w:lineRule="exact"/>
        <w:ind w:left="5245" w:right="359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302BA8DA" w14:textId="77777777" w:rsidR="00AA1F23" w:rsidRPr="00AA1F23" w:rsidRDefault="00AA1F23" w:rsidP="00AC4DB5">
      <w:pPr>
        <w:pStyle w:val="a3"/>
        <w:kinsoku w:val="0"/>
        <w:overflowPunct w:val="0"/>
        <w:ind w:left="5245"/>
        <w:rPr>
          <w:rFonts w:ascii="Arial" w:hAnsi="Arial" w:cs="Arial"/>
          <w:sz w:val="24"/>
          <w:szCs w:val="24"/>
        </w:rPr>
      </w:pPr>
    </w:p>
    <w:p w14:paraId="15F98000" w14:textId="77777777" w:rsidR="000F0E62" w:rsidRDefault="000F0E62" w:rsidP="00AC4DB5">
      <w:pPr>
        <w:pStyle w:val="a3"/>
        <w:kinsoku w:val="0"/>
        <w:overflowPunct w:val="0"/>
        <w:spacing w:before="4"/>
        <w:ind w:left="5245"/>
        <w:rPr>
          <w:sz w:val="32"/>
          <w:szCs w:val="32"/>
        </w:rPr>
      </w:pPr>
    </w:p>
    <w:p w14:paraId="1FB03A72" w14:textId="77777777" w:rsidR="000F0E62" w:rsidRDefault="000F0E62" w:rsidP="00E41319">
      <w:pPr>
        <w:pStyle w:val="a3"/>
        <w:kinsoku w:val="0"/>
        <w:overflowPunct w:val="0"/>
        <w:ind w:left="1126" w:right="1119"/>
        <w:jc w:val="center"/>
      </w:pPr>
      <w:r>
        <w:rPr>
          <w:spacing w:val="-2"/>
        </w:rP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приостановлении</w:t>
      </w:r>
    </w:p>
    <w:p w14:paraId="46BEF4F7" w14:textId="77777777" w:rsidR="00E41319" w:rsidRDefault="000F0E62" w:rsidP="00E41319">
      <w:pPr>
        <w:pStyle w:val="a3"/>
        <w:kinsoku w:val="0"/>
        <w:overflowPunct w:val="0"/>
        <w:spacing w:before="48" w:line="275" w:lineRule="auto"/>
        <w:ind w:left="1750" w:right="293" w:hanging="1434"/>
        <w:jc w:val="center"/>
        <w:rPr>
          <w:spacing w:val="-1"/>
        </w:rPr>
      </w:pPr>
      <w:r>
        <w:rPr>
          <w:spacing w:val="-1"/>
        </w:rPr>
        <w:t>предоставления</w:t>
      </w:r>
      <w:r>
        <w:rPr>
          <w:spacing w:val="-6"/>
        </w:rPr>
        <w:t xml:space="preserve"> </w:t>
      </w:r>
      <w:r>
        <w:rPr>
          <w:spacing w:val="-3"/>
        </w:rPr>
        <w:t>государственной</w:t>
      </w:r>
      <w:r>
        <w:rPr>
          <w:spacing w:val="-6"/>
        </w:rPr>
        <w:t xml:space="preserve"> </w:t>
      </w:r>
      <w:r>
        <w:rPr>
          <w:spacing w:val="-1"/>
        </w:rPr>
        <w:t>услуги</w:t>
      </w:r>
      <w:r>
        <w:rPr>
          <w:spacing w:val="-7"/>
        </w:rPr>
        <w:t xml:space="preserve"> </w:t>
      </w:r>
      <w:r>
        <w:rPr>
          <w:spacing w:val="-2"/>
        </w:rPr>
        <w:t>«Согласование</w:t>
      </w:r>
      <w:r>
        <w:rPr>
          <w:spacing w:val="-5"/>
        </w:rPr>
        <w:t xml:space="preserve"> </w:t>
      </w:r>
      <w:r>
        <w:rPr>
          <w:spacing w:val="-1"/>
        </w:rPr>
        <w:t>переустройства</w:t>
      </w:r>
      <w:r>
        <w:rPr>
          <w:spacing w:val="-5"/>
        </w:rPr>
        <w:t xml:space="preserve"> </w:t>
      </w:r>
      <w:r>
        <w:t>и</w:t>
      </w:r>
    </w:p>
    <w:p w14:paraId="26C8817F" w14:textId="77777777" w:rsidR="000F0E62" w:rsidRDefault="000F0E62" w:rsidP="00E41319">
      <w:pPr>
        <w:pStyle w:val="a3"/>
        <w:kinsoku w:val="0"/>
        <w:overflowPunct w:val="0"/>
        <w:spacing w:before="48" w:line="275" w:lineRule="auto"/>
        <w:ind w:left="1750" w:right="293" w:hanging="1434"/>
        <w:jc w:val="center"/>
        <w:rPr>
          <w:spacing w:val="-1"/>
        </w:rPr>
      </w:pPr>
      <w:r>
        <w:rPr>
          <w:spacing w:val="-2"/>
        </w:rPr>
        <w:t>(или)</w:t>
      </w:r>
      <w:r>
        <w:rPr>
          <w:spacing w:val="68"/>
        </w:rPr>
        <w:t xml:space="preserve"> </w:t>
      </w:r>
      <w:r>
        <w:rPr>
          <w:spacing w:val="-1"/>
        </w:rPr>
        <w:t>перепланировки</w:t>
      </w:r>
      <w:r>
        <w:rPr>
          <w:spacing w:val="-6"/>
        </w:rPr>
        <w:t xml:space="preserve"> </w:t>
      </w:r>
      <w:r>
        <w:rPr>
          <w:spacing w:val="-2"/>
        </w:rPr>
        <w:t>помещения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многоквартирном</w:t>
      </w:r>
      <w:r>
        <w:rPr>
          <w:spacing w:val="-6"/>
        </w:rPr>
        <w:t xml:space="preserve"> </w:t>
      </w:r>
      <w:r>
        <w:rPr>
          <w:spacing w:val="-2"/>
        </w:rPr>
        <w:t>доме»</w:t>
      </w:r>
      <w:r>
        <w:rPr>
          <w:spacing w:val="29"/>
          <w:w w:val="99"/>
        </w:rPr>
        <w:t xml:space="preserve"> </w:t>
      </w:r>
      <w:r>
        <w:rPr>
          <w:spacing w:val="-1"/>
        </w:rPr>
        <w:t>(оформляется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официальном</w:t>
      </w:r>
      <w:r>
        <w:rPr>
          <w:spacing w:val="-7"/>
        </w:rPr>
        <w:t xml:space="preserve"> </w:t>
      </w:r>
      <w:r>
        <w:rPr>
          <w:spacing w:val="-3"/>
        </w:rPr>
        <w:t>бланке</w:t>
      </w:r>
      <w:r>
        <w:rPr>
          <w:spacing w:val="-8"/>
        </w:rPr>
        <w:t xml:space="preserve"> </w:t>
      </w:r>
      <w:r>
        <w:rPr>
          <w:spacing w:val="-1"/>
        </w:rPr>
        <w:t>Администрации)</w:t>
      </w:r>
    </w:p>
    <w:p w14:paraId="751CAFD6" w14:textId="77777777" w:rsidR="000F0E62" w:rsidRDefault="000F0E62" w:rsidP="00E41319">
      <w:pPr>
        <w:pStyle w:val="a3"/>
        <w:kinsoku w:val="0"/>
        <w:overflowPunct w:val="0"/>
        <w:spacing w:before="3"/>
        <w:ind w:left="0"/>
        <w:jc w:val="center"/>
        <w:rPr>
          <w:sz w:val="32"/>
          <w:szCs w:val="32"/>
        </w:rPr>
      </w:pPr>
    </w:p>
    <w:p w14:paraId="6892A89D" w14:textId="77777777" w:rsidR="000F0E62" w:rsidRDefault="000F0E62">
      <w:pPr>
        <w:pStyle w:val="a3"/>
        <w:kinsoku w:val="0"/>
        <w:overflowPunct w:val="0"/>
        <w:spacing w:line="275" w:lineRule="auto"/>
        <w:ind w:left="5358" w:right="548"/>
      </w:pPr>
      <w:r>
        <w:rPr>
          <w:spacing w:val="-6"/>
        </w:rPr>
        <w:t>К</w:t>
      </w:r>
      <w:r>
        <w:rPr>
          <w:spacing w:val="-5"/>
        </w:rPr>
        <w:t>о</w:t>
      </w:r>
      <w:r>
        <w:rPr>
          <w:spacing w:val="-6"/>
        </w:rPr>
        <w:t>м</w:t>
      </w:r>
      <w:r>
        <w:rPr>
          <w:spacing w:val="-5"/>
        </w:rPr>
        <w:t>у</w:t>
      </w:r>
      <w:r>
        <w:rPr>
          <w:spacing w:val="-6"/>
        </w:rPr>
        <w:t>:</w:t>
      </w:r>
      <w:r>
        <w:t xml:space="preserve"> </w:t>
      </w:r>
      <w:r>
        <w:rPr>
          <w:u w:val="single"/>
        </w:rPr>
        <w:t xml:space="preserve"> </w:t>
      </w:r>
      <w:r>
        <w:t xml:space="preserve"> </w:t>
      </w:r>
      <w:r>
        <w:rPr>
          <w:spacing w:val="1"/>
        </w:rPr>
        <w:t xml:space="preserve">                                      </w:t>
      </w:r>
      <w:r>
        <w:rPr>
          <w:i/>
          <w:iCs/>
          <w:spacing w:val="-1"/>
        </w:rPr>
        <w:t>(ФИО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наличии)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2"/>
        </w:rPr>
        <w:t>физического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индивидуального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предпринимателя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2"/>
        </w:rPr>
        <w:t>полное</w:t>
      </w:r>
      <w:r>
        <w:rPr>
          <w:i/>
          <w:iCs/>
          <w:spacing w:val="35"/>
          <w:w w:val="9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юридического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лица)</w:t>
      </w:r>
    </w:p>
    <w:p w14:paraId="5D5B833F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32"/>
          <w:szCs w:val="32"/>
        </w:rPr>
      </w:pPr>
    </w:p>
    <w:p w14:paraId="1AC6FD87" w14:textId="77777777" w:rsidR="000F0E62" w:rsidRDefault="000F0E62">
      <w:pPr>
        <w:pStyle w:val="a3"/>
        <w:kinsoku w:val="0"/>
        <w:overflowPunct w:val="0"/>
        <w:ind w:left="7"/>
        <w:jc w:val="center"/>
      </w:pPr>
      <w:r>
        <w:rPr>
          <w:spacing w:val="-1"/>
        </w:rPr>
        <w:t>Решение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приостановлении</w:t>
      </w:r>
    </w:p>
    <w:p w14:paraId="5EF8DE43" w14:textId="77777777" w:rsidR="000F0E62" w:rsidRDefault="000F0E62">
      <w:pPr>
        <w:pStyle w:val="a3"/>
        <w:kinsoku w:val="0"/>
        <w:overflowPunct w:val="0"/>
        <w:spacing w:before="48" w:line="275" w:lineRule="auto"/>
        <w:ind w:left="1800" w:right="293" w:hanging="1484"/>
      </w:pPr>
      <w:r>
        <w:rPr>
          <w:spacing w:val="-1"/>
        </w:rPr>
        <w:t>предоставления</w:t>
      </w:r>
      <w:r>
        <w:rPr>
          <w:spacing w:val="-6"/>
        </w:rPr>
        <w:t xml:space="preserve"> </w:t>
      </w:r>
      <w:r>
        <w:rPr>
          <w:spacing w:val="-3"/>
        </w:rPr>
        <w:t>государственной</w:t>
      </w:r>
      <w:r>
        <w:rPr>
          <w:spacing w:val="-6"/>
        </w:rPr>
        <w:t xml:space="preserve"> </w:t>
      </w:r>
      <w:r>
        <w:rPr>
          <w:spacing w:val="-1"/>
        </w:rPr>
        <w:t>услуги</w:t>
      </w:r>
      <w:r>
        <w:rPr>
          <w:spacing w:val="-3"/>
        </w:rPr>
        <w:t xml:space="preserve"> </w:t>
      </w:r>
      <w:r>
        <w:rPr>
          <w:spacing w:val="-2"/>
        </w:rPr>
        <w:t>«Согласование</w:t>
      </w:r>
      <w:r>
        <w:rPr>
          <w:spacing w:val="-5"/>
        </w:rPr>
        <w:t xml:space="preserve"> </w:t>
      </w:r>
      <w:r>
        <w:rPr>
          <w:spacing w:val="-1"/>
        </w:rPr>
        <w:t>переустройства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(или)</w:t>
      </w:r>
      <w:r>
        <w:rPr>
          <w:spacing w:val="66"/>
        </w:rPr>
        <w:t xml:space="preserve"> </w:t>
      </w:r>
      <w:r>
        <w:rPr>
          <w:spacing w:val="-1"/>
        </w:rPr>
        <w:t>перепланировки</w:t>
      </w:r>
      <w:r>
        <w:rPr>
          <w:spacing w:val="-6"/>
        </w:rPr>
        <w:t xml:space="preserve"> </w:t>
      </w:r>
      <w:r>
        <w:rPr>
          <w:spacing w:val="-2"/>
        </w:rPr>
        <w:t>помещения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многоквартирном</w:t>
      </w:r>
      <w:r>
        <w:rPr>
          <w:spacing w:val="-6"/>
        </w:rPr>
        <w:t xml:space="preserve"> </w:t>
      </w:r>
      <w:r>
        <w:rPr>
          <w:spacing w:val="-2"/>
        </w:rPr>
        <w:t>доме»</w:t>
      </w:r>
    </w:p>
    <w:p w14:paraId="0C738F5A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32"/>
          <w:szCs w:val="32"/>
        </w:rPr>
      </w:pPr>
    </w:p>
    <w:p w14:paraId="484F2F76" w14:textId="77777777" w:rsidR="000F0E62" w:rsidRDefault="000F0E62">
      <w:pPr>
        <w:pStyle w:val="a3"/>
        <w:kinsoku w:val="0"/>
        <w:overflowPunct w:val="0"/>
        <w:spacing w:line="275" w:lineRule="auto"/>
        <w:ind w:right="106" w:firstLine="709"/>
        <w:jc w:val="both"/>
        <w:rPr>
          <w:spacing w:val="-1"/>
        </w:rPr>
      </w:pPr>
      <w:r>
        <w:t>В</w:t>
      </w:r>
      <w:r>
        <w:rPr>
          <w:spacing w:val="-2"/>
        </w:rPr>
        <w:t xml:space="preserve"> </w:t>
      </w:r>
      <w:r>
        <w:rPr>
          <w:spacing w:val="-6"/>
        </w:rPr>
        <w:t>хо</w:t>
      </w:r>
      <w:r>
        <w:rPr>
          <w:spacing w:val="-7"/>
        </w:rPr>
        <w:t>де</w:t>
      </w:r>
      <w:r>
        <w:rPr>
          <w:spacing w:val="60"/>
        </w:rPr>
        <w:t xml:space="preserve"> </w:t>
      </w:r>
      <w:r>
        <w:rPr>
          <w:spacing w:val="-1"/>
        </w:rPr>
        <w:t>предоставления</w:t>
      </w:r>
      <w:r>
        <w:rPr>
          <w:spacing w:val="65"/>
        </w:rPr>
        <w:t xml:space="preserve"> </w:t>
      </w:r>
      <w:r>
        <w:rPr>
          <w:spacing w:val="-3"/>
        </w:rPr>
        <w:t>государственной</w:t>
      </w:r>
      <w:r>
        <w:rPr>
          <w:spacing w:val="62"/>
        </w:rPr>
        <w:t xml:space="preserve"> </w:t>
      </w:r>
      <w:r>
        <w:t>услуги</w:t>
      </w:r>
      <w:r>
        <w:rPr>
          <w:spacing w:val="63"/>
        </w:rPr>
        <w:t xml:space="preserve"> </w:t>
      </w:r>
      <w:r>
        <w:rPr>
          <w:spacing w:val="-2"/>
        </w:rPr>
        <w:t>«Согласование</w:t>
      </w:r>
      <w:r>
        <w:rPr>
          <w:spacing w:val="61"/>
          <w:w w:val="99"/>
        </w:rPr>
        <w:t xml:space="preserve"> </w:t>
      </w:r>
      <w:r>
        <w:rPr>
          <w:spacing w:val="-1"/>
        </w:rPr>
        <w:t>переустройства</w:t>
      </w:r>
      <w:r>
        <w:rPr>
          <w:spacing w:val="32"/>
        </w:rPr>
        <w:t xml:space="preserve"> </w:t>
      </w:r>
      <w:r>
        <w:t>и</w:t>
      </w:r>
      <w:r>
        <w:rPr>
          <w:spacing w:val="-1"/>
        </w:rPr>
        <w:t xml:space="preserve"> (или)</w:t>
      </w:r>
      <w:r>
        <w:rPr>
          <w:spacing w:val="32"/>
        </w:rPr>
        <w:t xml:space="preserve"> </w:t>
      </w:r>
      <w:r>
        <w:rPr>
          <w:spacing w:val="-1"/>
        </w:rPr>
        <w:t>перепланировки</w:t>
      </w:r>
      <w:r>
        <w:rPr>
          <w:spacing w:val="32"/>
        </w:rPr>
        <w:t xml:space="preserve"> </w:t>
      </w:r>
      <w:r>
        <w:rPr>
          <w:spacing w:val="-2"/>
        </w:rPr>
        <w:t>помещения</w:t>
      </w:r>
      <w:r>
        <w:rPr>
          <w:spacing w:val="3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многоквартирном</w:t>
      </w:r>
      <w:r>
        <w:rPr>
          <w:spacing w:val="31"/>
        </w:rPr>
        <w:t xml:space="preserve"> </w:t>
      </w:r>
      <w:r>
        <w:rPr>
          <w:spacing w:val="-2"/>
        </w:rPr>
        <w:t>доме»</w:t>
      </w:r>
      <w:r>
        <w:rPr>
          <w:spacing w:val="27"/>
        </w:rPr>
        <w:t xml:space="preserve"> </w:t>
      </w:r>
      <w:r>
        <w:t xml:space="preserve">(далее </w:t>
      </w:r>
      <w:r>
        <w:rPr>
          <w:spacing w:val="16"/>
        </w:rPr>
        <w:t xml:space="preserve"> </w:t>
      </w:r>
      <w:r>
        <w:t xml:space="preserve">– </w:t>
      </w:r>
      <w:r>
        <w:rPr>
          <w:spacing w:val="17"/>
        </w:rPr>
        <w:t xml:space="preserve"> </w:t>
      </w:r>
      <w:r>
        <w:rPr>
          <w:spacing w:val="-3"/>
        </w:rPr>
        <w:t>государственная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услуга)</w:t>
      </w:r>
      <w:r>
        <w:t xml:space="preserve"> </w:t>
      </w:r>
      <w:r>
        <w:rPr>
          <w:spacing w:val="1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1"/>
        </w:rPr>
        <w:t>соответствии</w:t>
      </w:r>
      <w:r>
        <w:t xml:space="preserve"> </w:t>
      </w:r>
      <w:r>
        <w:rPr>
          <w:spacing w:val="17"/>
        </w:rPr>
        <w:t xml:space="preserve"> </w:t>
      </w:r>
      <w:r>
        <w:t xml:space="preserve">с </w:t>
      </w:r>
      <w:r>
        <w:rPr>
          <w:spacing w:val="-1"/>
        </w:rPr>
        <w:t>запросом</w:t>
      </w:r>
      <w:r>
        <w:t xml:space="preserve"> </w:t>
      </w:r>
      <w:r>
        <w:rPr>
          <w:spacing w:val="1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предоставлении</w:t>
      </w:r>
    </w:p>
    <w:p w14:paraId="20DC8B73" w14:textId="77777777" w:rsidR="000F0E62" w:rsidRDefault="000F0E62">
      <w:pPr>
        <w:pStyle w:val="a3"/>
        <w:kinsoku w:val="0"/>
        <w:overflowPunct w:val="0"/>
        <w:spacing w:line="275" w:lineRule="auto"/>
        <w:ind w:right="106" w:firstLine="709"/>
        <w:jc w:val="both"/>
        <w:rPr>
          <w:spacing w:val="-1"/>
        </w:rPr>
        <w:sectPr w:rsidR="000F0E62" w:rsidSect="00AC4DB5">
          <w:pgSz w:w="11900" w:h="16840"/>
          <w:pgMar w:top="1160" w:right="1127" w:bottom="280" w:left="1020" w:header="720" w:footer="720" w:gutter="0"/>
          <w:cols w:space="720" w:equalWidth="0">
            <w:col w:w="10140"/>
          </w:cols>
          <w:noEndnote/>
        </w:sectPr>
      </w:pPr>
    </w:p>
    <w:p w14:paraId="47DE7C7D" w14:textId="77777777" w:rsidR="000F0E62" w:rsidRDefault="000F0E62">
      <w:pPr>
        <w:pStyle w:val="a3"/>
        <w:tabs>
          <w:tab w:val="left" w:pos="2356"/>
          <w:tab w:val="left" w:pos="3411"/>
        </w:tabs>
        <w:kinsoku w:val="0"/>
        <w:overflowPunct w:val="0"/>
        <w:spacing w:before="1"/>
      </w:pPr>
      <w:r>
        <w:rPr>
          <w:spacing w:val="-3"/>
          <w:w w:val="95"/>
        </w:rPr>
        <w:t>государственной</w:t>
      </w:r>
      <w:r>
        <w:rPr>
          <w:spacing w:val="-3"/>
          <w:w w:val="95"/>
        </w:rPr>
        <w:tab/>
      </w:r>
      <w:r>
        <w:rPr>
          <w:spacing w:val="-1"/>
          <w:w w:val="95"/>
        </w:rPr>
        <w:t>услуги</w:t>
      </w:r>
      <w:r>
        <w:rPr>
          <w:spacing w:val="-1"/>
          <w:w w:val="95"/>
        </w:rPr>
        <w:tab/>
      </w:r>
      <w:r>
        <w:t>№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</w:p>
    <w:p w14:paraId="3D5AACB7" w14:textId="77777777" w:rsidR="000F0E62" w:rsidRDefault="000F0E62">
      <w:pPr>
        <w:pStyle w:val="a3"/>
        <w:tabs>
          <w:tab w:val="left" w:pos="1421"/>
          <w:tab w:val="left" w:pos="3815"/>
          <w:tab w:val="left" w:pos="4771"/>
        </w:tabs>
        <w:kinsoku w:val="0"/>
        <w:overflowPunct w:val="0"/>
        <w:spacing w:before="1"/>
      </w:pPr>
      <w:r>
        <w:rPr>
          <w:w w:val="95"/>
          <w:sz w:val="24"/>
          <w:szCs w:val="24"/>
        </w:rPr>
        <w:br w:type="column"/>
      </w:r>
      <w:r>
        <w:rPr>
          <w:i/>
          <w:iCs/>
          <w:spacing w:val="-2"/>
          <w:w w:val="95"/>
        </w:rPr>
        <w:t>(указать</w:t>
      </w:r>
      <w:r>
        <w:rPr>
          <w:i/>
          <w:iCs/>
          <w:spacing w:val="-2"/>
          <w:w w:val="95"/>
        </w:rPr>
        <w:tab/>
      </w:r>
      <w:r>
        <w:rPr>
          <w:i/>
          <w:iCs/>
          <w:spacing w:val="-1"/>
          <w:w w:val="95"/>
        </w:rPr>
        <w:t>регистрационный</w:t>
      </w:r>
      <w:r>
        <w:rPr>
          <w:i/>
          <w:iCs/>
          <w:spacing w:val="-1"/>
          <w:w w:val="95"/>
        </w:rPr>
        <w:tab/>
      </w:r>
      <w:r>
        <w:rPr>
          <w:i/>
          <w:iCs/>
          <w:spacing w:val="-3"/>
          <w:w w:val="95"/>
        </w:rPr>
        <w:t>номер</w:t>
      </w:r>
      <w:r>
        <w:rPr>
          <w:i/>
          <w:iCs/>
          <w:spacing w:val="-3"/>
          <w:w w:val="95"/>
        </w:rPr>
        <w:tab/>
      </w:r>
      <w:r>
        <w:rPr>
          <w:i/>
          <w:iCs/>
          <w:spacing w:val="-2"/>
        </w:rPr>
        <w:t>запроса</w:t>
      </w:r>
    </w:p>
    <w:p w14:paraId="5AA0B222" w14:textId="77777777" w:rsidR="000F0E62" w:rsidRDefault="000F0E62">
      <w:pPr>
        <w:pStyle w:val="a3"/>
        <w:tabs>
          <w:tab w:val="left" w:pos="1421"/>
          <w:tab w:val="left" w:pos="3815"/>
          <w:tab w:val="left" w:pos="4771"/>
        </w:tabs>
        <w:kinsoku w:val="0"/>
        <w:overflowPunct w:val="0"/>
        <w:spacing w:before="1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3822" w:space="482"/>
            <w:col w:w="5836"/>
          </w:cols>
          <w:noEndnote/>
        </w:sectPr>
      </w:pPr>
    </w:p>
    <w:p w14:paraId="61DEB165" w14:textId="77777777" w:rsidR="000F0E62" w:rsidRDefault="000F0E62">
      <w:pPr>
        <w:pStyle w:val="a3"/>
        <w:tabs>
          <w:tab w:val="left" w:pos="2522"/>
          <w:tab w:val="left" w:pos="4798"/>
          <w:tab w:val="left" w:pos="5868"/>
          <w:tab w:val="left" w:pos="8011"/>
        </w:tabs>
        <w:kinsoku w:val="0"/>
        <w:overflowPunct w:val="0"/>
        <w:spacing w:before="48"/>
      </w:pPr>
      <w:r>
        <w:rPr>
          <w:i/>
          <w:iCs/>
        </w:rPr>
        <w:t>o</w:t>
      </w:r>
      <w:r>
        <w:rPr>
          <w:i/>
          <w:iCs/>
          <w:spacing w:val="16"/>
        </w:rPr>
        <w:t xml:space="preserve"> </w:t>
      </w:r>
      <w:r>
        <w:rPr>
          <w:i/>
          <w:iCs/>
          <w:spacing w:val="-1"/>
        </w:rPr>
        <w:t>предоставлении</w:t>
      </w:r>
      <w:r>
        <w:rPr>
          <w:i/>
          <w:iCs/>
          <w:spacing w:val="-1"/>
        </w:rPr>
        <w:tab/>
      </w:r>
      <w:r>
        <w:rPr>
          <w:i/>
          <w:iCs/>
          <w:spacing w:val="-1"/>
          <w:w w:val="95"/>
        </w:rPr>
        <w:t>государственной</w:t>
      </w:r>
      <w:r>
        <w:rPr>
          <w:i/>
          <w:iCs/>
          <w:spacing w:val="-1"/>
          <w:w w:val="95"/>
        </w:rPr>
        <w:tab/>
        <w:t>услуги)</w:t>
      </w:r>
      <w:r>
        <w:rPr>
          <w:i/>
          <w:iCs/>
          <w:spacing w:val="-1"/>
          <w:w w:val="95"/>
        </w:rPr>
        <w:tab/>
      </w:r>
      <w:r>
        <w:rPr>
          <w:spacing w:val="-1"/>
        </w:rPr>
        <w:t>Администрация</w:t>
      </w:r>
      <w:r>
        <w:tab/>
      </w:r>
      <w:r>
        <w:rPr>
          <w:u w:val="single"/>
        </w:rPr>
        <w:t xml:space="preserve"> </w:t>
      </w:r>
    </w:p>
    <w:p w14:paraId="374850E0" w14:textId="77777777" w:rsidR="000F0E62" w:rsidRDefault="000F0E62">
      <w:pPr>
        <w:pStyle w:val="a3"/>
        <w:kinsoku w:val="0"/>
        <w:overflowPunct w:val="0"/>
        <w:spacing w:before="48"/>
      </w:pPr>
      <w:r>
        <w:rPr>
          <w:sz w:val="24"/>
          <w:szCs w:val="24"/>
        </w:rPr>
        <w:br w:type="column"/>
      </w:r>
      <w:r>
        <w:rPr>
          <w:spacing w:val="-1"/>
        </w:rPr>
        <w:t>(</w:t>
      </w:r>
      <w:r>
        <w:rPr>
          <w:i/>
          <w:iCs/>
          <w:spacing w:val="-1"/>
        </w:rPr>
        <w:t>указать</w:t>
      </w:r>
    </w:p>
    <w:p w14:paraId="6C536B67" w14:textId="77777777" w:rsidR="000F0E62" w:rsidRDefault="000F0E62">
      <w:pPr>
        <w:pStyle w:val="a3"/>
        <w:kinsoku w:val="0"/>
        <w:overflowPunct w:val="0"/>
        <w:spacing w:before="48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8082" w:space="745"/>
            <w:col w:w="1313"/>
          </w:cols>
          <w:noEndnote/>
        </w:sectPr>
      </w:pPr>
    </w:p>
    <w:p w14:paraId="574C39F0" w14:textId="77777777" w:rsidR="000F0E62" w:rsidRDefault="000F0E62">
      <w:pPr>
        <w:pStyle w:val="a3"/>
        <w:tabs>
          <w:tab w:val="left" w:pos="5032"/>
        </w:tabs>
        <w:kinsoku w:val="0"/>
        <w:overflowPunct w:val="0"/>
        <w:spacing w:before="48"/>
      </w:pPr>
      <w:r>
        <w:rPr>
          <w:i/>
          <w:iCs/>
          <w:spacing w:val="-2"/>
        </w:rPr>
        <w:t>полное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30"/>
        </w:rPr>
        <w:t xml:space="preserve"> </w:t>
      </w:r>
      <w:r>
        <w:rPr>
          <w:i/>
          <w:iCs/>
        </w:rPr>
        <w:t>Администрации</w:t>
      </w:r>
      <w:r>
        <w:t>)</w:t>
      </w:r>
      <w:r>
        <w:tab/>
        <w:t>(далее</w:t>
      </w:r>
      <w:r>
        <w:rPr>
          <w:spacing w:val="31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rPr>
          <w:spacing w:val="-1"/>
        </w:rPr>
        <w:t>Администрация)</w:t>
      </w:r>
      <w:r>
        <w:rPr>
          <w:spacing w:val="3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"/>
        </w:rPr>
        <w:t>соответствии</w:t>
      </w:r>
    </w:p>
    <w:p w14:paraId="22579F34" w14:textId="77777777" w:rsidR="000F0E62" w:rsidRDefault="000F0E62">
      <w:pPr>
        <w:pStyle w:val="a3"/>
        <w:tabs>
          <w:tab w:val="left" w:pos="1162"/>
        </w:tabs>
        <w:kinsoku w:val="0"/>
        <w:overflowPunct w:val="0"/>
        <w:spacing w:before="48"/>
      </w:pPr>
      <w:r>
        <w:rPr>
          <w:w w:val="95"/>
        </w:rPr>
        <w:t xml:space="preserve">с </w:t>
      </w:r>
      <w:r>
        <w:rPr>
          <w:w w:val="95"/>
        </w:rPr>
        <w:tab/>
      </w:r>
      <w:r>
        <w:rPr>
          <w:spacing w:val="-1"/>
        </w:rPr>
        <w:t>(</w:t>
      </w:r>
      <w:r>
        <w:rPr>
          <w:i/>
          <w:iCs/>
          <w:spacing w:val="-1"/>
        </w:rPr>
        <w:t>указать</w:t>
      </w:r>
      <w:r>
        <w:rPr>
          <w:i/>
          <w:iCs/>
        </w:rPr>
        <w:t xml:space="preserve"> </w:t>
      </w:r>
      <w:r>
        <w:rPr>
          <w:i/>
          <w:iCs/>
          <w:spacing w:val="9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</w:rPr>
        <w:t xml:space="preserve"> </w:t>
      </w:r>
      <w:r>
        <w:rPr>
          <w:i/>
          <w:iCs/>
          <w:spacing w:val="12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состав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1"/>
        </w:rPr>
        <w:t>реквизитов</w:t>
      </w:r>
      <w:r>
        <w:rPr>
          <w:i/>
          <w:iCs/>
        </w:rPr>
        <w:t xml:space="preserve"> 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2"/>
        </w:rPr>
        <w:t>нормативного</w:t>
      </w:r>
      <w:r>
        <w:rPr>
          <w:i/>
          <w:iCs/>
        </w:rPr>
        <w:t xml:space="preserve"> </w:t>
      </w:r>
      <w:r>
        <w:rPr>
          <w:i/>
          <w:iCs/>
          <w:spacing w:val="10"/>
        </w:rPr>
        <w:t xml:space="preserve"> </w:t>
      </w:r>
      <w:r>
        <w:rPr>
          <w:i/>
          <w:iCs/>
          <w:spacing w:val="-2"/>
        </w:rPr>
        <w:t>правового</w:t>
      </w:r>
    </w:p>
    <w:p w14:paraId="168360C4" w14:textId="77777777" w:rsidR="000F0E62" w:rsidRDefault="000F0E62">
      <w:pPr>
        <w:pStyle w:val="a3"/>
        <w:kinsoku w:val="0"/>
        <w:overflowPunct w:val="0"/>
        <w:spacing w:before="48" w:line="275" w:lineRule="auto"/>
        <w:ind w:right="107"/>
        <w:jc w:val="both"/>
        <w:rPr>
          <w:spacing w:val="-1"/>
        </w:rPr>
      </w:pPr>
      <w:r>
        <w:rPr>
          <w:i/>
          <w:iCs/>
          <w:spacing w:val="-1"/>
        </w:rPr>
        <w:t>акта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3"/>
        </w:rPr>
        <w:t>Российской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Федерации,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Московской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2"/>
        </w:rPr>
        <w:t>области,</w:t>
      </w:r>
      <w:r>
        <w:rPr>
          <w:i/>
          <w:iCs/>
          <w:spacing w:val="23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4"/>
        </w:rPr>
        <w:t>том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1"/>
        </w:rPr>
        <w:t>числе</w:t>
      </w:r>
      <w:r>
        <w:rPr>
          <w:i/>
          <w:iCs/>
          <w:spacing w:val="53"/>
          <w:w w:val="99"/>
        </w:rPr>
        <w:t xml:space="preserve"> </w:t>
      </w:r>
      <w:r>
        <w:rPr>
          <w:i/>
          <w:iCs/>
          <w:spacing w:val="-1"/>
        </w:rPr>
        <w:t>административного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регламента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(далее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Регламент)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26"/>
        </w:rPr>
        <w:t xml:space="preserve"> </w:t>
      </w:r>
      <w:r>
        <w:rPr>
          <w:i/>
          <w:iCs/>
          <w:spacing w:val="-1"/>
        </w:rPr>
        <w:t>основании</w:t>
      </w:r>
      <w:r>
        <w:rPr>
          <w:i/>
          <w:iCs/>
          <w:spacing w:val="17"/>
        </w:rPr>
        <w:t xml:space="preserve"> </w:t>
      </w:r>
      <w:r>
        <w:rPr>
          <w:i/>
          <w:iCs/>
          <w:spacing w:val="-2"/>
        </w:rPr>
        <w:t>которого</w:t>
      </w:r>
      <w:r>
        <w:rPr>
          <w:i/>
          <w:iCs/>
          <w:spacing w:val="75"/>
        </w:rPr>
        <w:t xml:space="preserve"> </w:t>
      </w:r>
      <w:r>
        <w:rPr>
          <w:i/>
          <w:iCs/>
          <w:spacing w:val="-1"/>
        </w:rPr>
        <w:t>принято</w:t>
      </w:r>
      <w:r>
        <w:rPr>
          <w:i/>
          <w:iCs/>
          <w:spacing w:val="51"/>
        </w:rPr>
        <w:t xml:space="preserve"> </w:t>
      </w:r>
      <w:r>
        <w:rPr>
          <w:i/>
          <w:iCs/>
          <w:spacing w:val="-1"/>
        </w:rPr>
        <w:t>данное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решение</w:t>
      </w:r>
      <w:r>
        <w:t>)</w:t>
      </w:r>
      <w:r>
        <w:rPr>
          <w:spacing w:val="51"/>
        </w:rPr>
        <w:t xml:space="preserve"> </w:t>
      </w:r>
      <w:r>
        <w:rPr>
          <w:spacing w:val="-1"/>
        </w:rPr>
        <w:t>приняла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приостановлении</w:t>
      </w:r>
      <w:r>
        <w:rPr>
          <w:spacing w:val="52"/>
        </w:rPr>
        <w:t xml:space="preserve"> </w:t>
      </w:r>
      <w:r>
        <w:rPr>
          <w:spacing w:val="-1"/>
        </w:rPr>
        <w:t>предоставления</w:t>
      </w:r>
    </w:p>
    <w:p w14:paraId="4923EEA2" w14:textId="77777777" w:rsidR="000F0E62" w:rsidRDefault="000F0E62">
      <w:pPr>
        <w:pStyle w:val="a3"/>
        <w:kinsoku w:val="0"/>
        <w:overflowPunct w:val="0"/>
        <w:spacing w:before="48" w:line="275" w:lineRule="auto"/>
        <w:ind w:right="107"/>
        <w:jc w:val="both"/>
        <w:rPr>
          <w:spacing w:val="-1"/>
        </w:rPr>
        <w:sectPr w:rsidR="000F0E62">
          <w:type w:val="continuous"/>
          <w:pgSz w:w="11900" w:h="16840"/>
          <w:pgMar w:top="122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028695DF" w14:textId="77777777" w:rsidR="000F0E62" w:rsidRDefault="000F0E62">
      <w:pPr>
        <w:pStyle w:val="a3"/>
        <w:tabs>
          <w:tab w:val="left" w:pos="2507"/>
          <w:tab w:val="left" w:pos="3715"/>
          <w:tab w:val="left" w:pos="4996"/>
        </w:tabs>
        <w:kinsoku w:val="0"/>
        <w:overflowPunct w:val="0"/>
        <w:spacing w:before="1"/>
      </w:pPr>
      <w:r>
        <w:rPr>
          <w:spacing w:val="-3"/>
          <w:w w:val="95"/>
        </w:rPr>
        <w:t>государственной</w:t>
      </w:r>
      <w:r>
        <w:rPr>
          <w:spacing w:val="-3"/>
          <w:w w:val="95"/>
        </w:rPr>
        <w:tab/>
      </w:r>
      <w:r>
        <w:rPr>
          <w:w w:val="95"/>
        </w:rPr>
        <w:t>услуги</w:t>
      </w:r>
      <w:r>
        <w:rPr>
          <w:w w:val="95"/>
        </w:rPr>
        <w:tab/>
      </w:r>
      <w:r>
        <w:rPr>
          <w:spacing w:val="-1"/>
        </w:rPr>
        <w:t>на</w:t>
      </w:r>
      <w:r>
        <w:rPr>
          <w:spacing w:val="-6"/>
        </w:rPr>
        <w:t xml:space="preserve"> </w:t>
      </w:r>
      <w:r>
        <w:rPr>
          <w:spacing w:val="-1"/>
        </w:rPr>
        <w:t>срок</w:t>
      </w:r>
      <w:r>
        <w:tab/>
      </w:r>
      <w:r>
        <w:rPr>
          <w:u w:val="single"/>
        </w:rPr>
        <w:t xml:space="preserve"> </w:t>
      </w:r>
    </w:p>
    <w:p w14:paraId="00303766" w14:textId="77777777" w:rsidR="000F0E62" w:rsidRDefault="000F0E62">
      <w:pPr>
        <w:pStyle w:val="a3"/>
        <w:tabs>
          <w:tab w:val="left" w:pos="1574"/>
          <w:tab w:val="left" w:pos="2577"/>
        </w:tabs>
        <w:kinsoku w:val="0"/>
        <w:overflowPunct w:val="0"/>
        <w:spacing w:before="1"/>
      </w:pPr>
      <w:r>
        <w:rPr>
          <w:w w:val="95"/>
          <w:sz w:val="24"/>
          <w:szCs w:val="24"/>
        </w:rPr>
        <w:br w:type="column"/>
      </w:r>
      <w:r>
        <w:rPr>
          <w:spacing w:val="-1"/>
          <w:w w:val="95"/>
        </w:rPr>
        <w:t>(</w:t>
      </w:r>
      <w:r>
        <w:rPr>
          <w:i/>
          <w:iCs/>
          <w:spacing w:val="-1"/>
          <w:w w:val="95"/>
        </w:rPr>
        <w:t>указать</w:t>
      </w:r>
      <w:r>
        <w:rPr>
          <w:i/>
          <w:iCs/>
          <w:spacing w:val="-1"/>
          <w:w w:val="95"/>
        </w:rPr>
        <w:tab/>
        <w:t>срок,</w:t>
      </w:r>
      <w:r>
        <w:rPr>
          <w:i/>
          <w:iCs/>
          <w:spacing w:val="-1"/>
          <w:w w:val="95"/>
        </w:rPr>
        <w:tab/>
      </w:r>
      <w:r>
        <w:rPr>
          <w:i/>
          <w:iCs/>
          <w:spacing w:val="-1"/>
        </w:rPr>
        <w:t>на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2"/>
        </w:rPr>
        <w:t>который</w:t>
      </w:r>
    </w:p>
    <w:p w14:paraId="54C9FE0D" w14:textId="77777777" w:rsidR="000F0E62" w:rsidRDefault="000F0E62">
      <w:pPr>
        <w:pStyle w:val="a3"/>
        <w:tabs>
          <w:tab w:val="left" w:pos="1574"/>
          <w:tab w:val="left" w:pos="2577"/>
        </w:tabs>
        <w:kinsoku w:val="0"/>
        <w:overflowPunct w:val="0"/>
        <w:spacing w:before="1"/>
        <w:sectPr w:rsidR="000F0E62">
          <w:type w:val="continuous"/>
          <w:pgSz w:w="11900" w:h="16840"/>
          <w:pgMar w:top="1220" w:right="740" w:bottom="280" w:left="1020" w:header="720" w:footer="720" w:gutter="0"/>
          <w:cols w:num="2" w:space="720" w:equalWidth="0">
            <w:col w:w="5067" w:space="913"/>
            <w:col w:w="4160"/>
          </w:cols>
          <w:noEndnote/>
        </w:sectPr>
      </w:pPr>
    </w:p>
    <w:p w14:paraId="642419D3" w14:textId="77777777" w:rsidR="000F0E62" w:rsidRDefault="000F0E62">
      <w:pPr>
        <w:pStyle w:val="a3"/>
        <w:kinsoku w:val="0"/>
        <w:overflowPunct w:val="0"/>
        <w:spacing w:before="216" w:line="275" w:lineRule="auto"/>
        <w:ind w:right="139"/>
      </w:pPr>
      <w:bookmarkStart w:id="16" w:name="103"/>
      <w:bookmarkEnd w:id="16"/>
      <w:r>
        <w:rPr>
          <w:i/>
          <w:iCs/>
          <w:spacing w:val="-1"/>
        </w:rPr>
        <w:lastRenderedPageBreak/>
        <w:t>приостанавливается</w:t>
      </w:r>
      <w:r>
        <w:rPr>
          <w:i/>
          <w:iCs/>
        </w:rPr>
        <w:t xml:space="preserve"> 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предоставление</w:t>
      </w:r>
      <w:r>
        <w:rPr>
          <w:i/>
          <w:iCs/>
        </w:rPr>
        <w:t xml:space="preserve"> 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1"/>
        </w:rPr>
        <w:t>государственной</w:t>
      </w:r>
      <w:r>
        <w:rPr>
          <w:i/>
          <w:iCs/>
        </w:rPr>
        <w:t xml:space="preserve"> 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услуги</w:t>
      </w:r>
      <w:r>
        <w:rPr>
          <w:spacing w:val="-1"/>
        </w:rPr>
        <w:t>)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следующему</w:t>
      </w:r>
      <w:r>
        <w:rPr>
          <w:spacing w:val="75"/>
        </w:rPr>
        <w:t xml:space="preserve"> </w:t>
      </w:r>
      <w:r>
        <w:rPr>
          <w:spacing w:val="-1"/>
        </w:rPr>
        <w:t>основанию:</w:t>
      </w:r>
    </w:p>
    <w:p w14:paraId="57FF8CD1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27"/>
          <w:szCs w:val="2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2"/>
        <w:gridCol w:w="3292"/>
        <w:gridCol w:w="3344"/>
      </w:tblGrid>
      <w:tr w:rsidR="000F0E62" w14:paraId="32BB4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8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0D9D" w14:textId="77777777" w:rsidR="000F0E62" w:rsidRDefault="000F0E62">
            <w:pPr>
              <w:pStyle w:val="TableParagraph"/>
              <w:kinsoku w:val="0"/>
              <w:overflowPunct w:val="0"/>
              <w:spacing w:before="8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Ссылка</w:t>
            </w:r>
          </w:p>
          <w:p w14:paraId="3F78F1CA" w14:textId="77777777" w:rsidR="000F0E62" w:rsidRDefault="000F0E62">
            <w:pPr>
              <w:pStyle w:val="TableParagraph"/>
              <w:kinsoku w:val="0"/>
              <w:overflowPunct w:val="0"/>
              <w:ind w:left="206" w:right="201" w:hanging="3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соответствующий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подпункт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подраздела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Регламента,</w:t>
            </w:r>
          </w:p>
          <w:p w14:paraId="1DE09D3E" w14:textId="77777777" w:rsidR="000F0E62" w:rsidRDefault="000F0E62">
            <w:pPr>
              <w:pStyle w:val="TableParagraph"/>
              <w:kinsoku w:val="0"/>
              <w:overflowPunct w:val="0"/>
              <w:ind w:left="290" w:right="290" w:firstLine="7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pacing w:val="-4"/>
                <w:sz w:val="28"/>
                <w:szCs w:val="28"/>
              </w:rPr>
              <w:t>оторо</w:t>
            </w:r>
            <w:r>
              <w:rPr>
                <w:spacing w:val="-5"/>
                <w:sz w:val="28"/>
                <w:szCs w:val="28"/>
              </w:rPr>
              <w:t>м</w:t>
            </w:r>
            <w:r>
              <w:rPr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содержится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основание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приостановления</w:t>
            </w:r>
          </w:p>
          <w:p w14:paraId="4CFD093F" w14:textId="77777777" w:rsidR="000F0E62" w:rsidRDefault="000F0E62">
            <w:pPr>
              <w:pStyle w:val="TableParagraph"/>
              <w:kinsoku w:val="0"/>
              <w:overflowPunct w:val="0"/>
              <w:ind w:left="200" w:right="198" w:firstLine="1"/>
              <w:jc w:val="center"/>
            </w:pP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98CB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732" w:right="806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Наименование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основания</w:t>
            </w:r>
          </w:p>
          <w:p w14:paraId="3BEA7498" w14:textId="77777777" w:rsidR="000F0E62" w:rsidRDefault="000F0E62">
            <w:pPr>
              <w:pStyle w:val="TableParagraph"/>
              <w:kinsoku w:val="0"/>
              <w:overflowPunct w:val="0"/>
              <w:ind w:left="204" w:right="205" w:hanging="4"/>
              <w:jc w:val="center"/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приостановления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C4AF" w14:textId="77777777" w:rsidR="000F0E62" w:rsidRDefault="000F0E62">
            <w:pPr>
              <w:pStyle w:val="TableParagraph"/>
              <w:kinsoku w:val="0"/>
              <w:overflowPunct w:val="0"/>
              <w:spacing w:before="8"/>
              <w:ind w:left="512" w:right="396" w:hanging="19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Разъяснение</w:t>
            </w:r>
            <w:r>
              <w:rPr>
                <w:spacing w:val="-1"/>
                <w:sz w:val="28"/>
                <w:szCs w:val="28"/>
              </w:rPr>
              <w:t xml:space="preserve"> причины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принятия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решения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pacing w:val="26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приостановлении</w:t>
            </w:r>
          </w:p>
          <w:p w14:paraId="6F9142C4" w14:textId="77777777" w:rsidR="000F0E62" w:rsidRDefault="000F0E62">
            <w:pPr>
              <w:pStyle w:val="TableParagraph"/>
              <w:kinsoku w:val="0"/>
              <w:overflowPunct w:val="0"/>
              <w:ind w:left="226" w:right="233" w:firstLine="489"/>
            </w:pP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</w:p>
        </w:tc>
      </w:tr>
      <w:tr w:rsidR="000F0E62" w14:paraId="4294B5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BE1" w14:textId="77777777" w:rsidR="000F0E62" w:rsidRDefault="000F0E62"/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041A" w14:textId="77777777" w:rsidR="000F0E62" w:rsidRDefault="000F0E62"/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195D" w14:textId="77777777" w:rsidR="000F0E62" w:rsidRDefault="000F0E62"/>
        </w:tc>
      </w:tr>
    </w:tbl>
    <w:p w14:paraId="5E149805" w14:textId="77777777" w:rsidR="000F0E62" w:rsidRDefault="000F0E62">
      <w:pPr>
        <w:pStyle w:val="a3"/>
        <w:kinsoku w:val="0"/>
        <w:overflowPunct w:val="0"/>
        <w:spacing w:before="6"/>
        <w:ind w:left="825"/>
      </w:pPr>
      <w:r>
        <w:rPr>
          <w:spacing w:val="-1"/>
        </w:rPr>
        <w:t>Вам</w:t>
      </w:r>
      <w:r>
        <w:rPr>
          <w:spacing w:val="-9"/>
        </w:rPr>
        <w:t xml:space="preserve"> </w:t>
      </w:r>
      <w:r>
        <w:rPr>
          <w:spacing w:val="-5"/>
        </w:rPr>
        <w:t>необ</w:t>
      </w:r>
      <w:r>
        <w:rPr>
          <w:spacing w:val="-4"/>
        </w:rPr>
        <w:t>хо</w:t>
      </w:r>
      <w:r>
        <w:rPr>
          <w:spacing w:val="-5"/>
        </w:rPr>
        <w:t>димо:</w:t>
      </w:r>
    </w:p>
    <w:p w14:paraId="5718DDDE" w14:textId="77777777" w:rsidR="000F0E62" w:rsidRDefault="000F0E62">
      <w:pPr>
        <w:pStyle w:val="a3"/>
        <w:kinsoku w:val="0"/>
        <w:overflowPunct w:val="0"/>
        <w:spacing w:before="9"/>
        <w:ind w:left="0"/>
      </w:pPr>
    </w:p>
    <w:p w14:paraId="7004769F" w14:textId="1B7D8CF8" w:rsidR="000F0E62" w:rsidRDefault="00771FD5">
      <w:pPr>
        <w:pStyle w:val="a3"/>
        <w:kinsoku w:val="0"/>
        <w:overflowPunct w:val="0"/>
        <w:spacing w:line="20" w:lineRule="atLeast"/>
        <w:ind w:left="8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76A2BCD" wp14:editId="1A96851E">
                <wp:extent cx="5607050" cy="12700"/>
                <wp:effectExtent l="5080" t="4445" r="7620" b="1905"/>
                <wp:docPr id="44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2700"/>
                          <a:chOff x="0" y="0"/>
                          <a:chExt cx="8830" cy="20"/>
                        </a:xfrm>
                      </wpg:grpSpPr>
                      <wps:wsp>
                        <wps:cNvPr id="45" name="Freeform 7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816" cy="20"/>
                          </a:xfrm>
                          <a:custGeom>
                            <a:avLst/>
                            <a:gdLst>
                              <a:gd name="T0" fmla="*/ 0 w 8816"/>
                              <a:gd name="T1" fmla="*/ 0 h 20"/>
                              <a:gd name="T2" fmla="*/ 8815 w 8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6" h="20">
                                <a:moveTo>
                                  <a:pt x="0" y="0"/>
                                </a:moveTo>
                                <a:lnTo>
                                  <a:pt x="88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0CCF2" id="Group 73" o:spid="_x0000_s1026" style="width:441.5pt;height:1pt;mso-position-horizontal-relative:char;mso-position-vertical-relative:line" coordsize="8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">
                <v:shape id="Freeform 74" o:spid="_x0000_s1027" style="position:absolute;left:6;top:6;width:8816;height:20;visibility:visible;mso-wrap-style:square;v-text-anchor:top" coordsize="8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" path="m,l8815,e" filled="f" strokeweight=".24589mm">
                  <v:path arrowok="t" o:connecttype="custom" o:connectlocs="0,0;8815,0" o:connectangles="0,0"/>
                </v:shape>
                <w10:anchorlock/>
              </v:group>
            </w:pict>
          </mc:Fallback>
        </mc:AlternateContent>
      </w:r>
    </w:p>
    <w:p w14:paraId="76479DF5" w14:textId="77777777" w:rsidR="000F0E62" w:rsidRDefault="000F0E62">
      <w:pPr>
        <w:pStyle w:val="a3"/>
        <w:kinsoku w:val="0"/>
        <w:overflowPunct w:val="0"/>
        <w:spacing w:before="57" w:line="275" w:lineRule="auto"/>
        <w:ind w:right="151" w:firstLine="709"/>
        <w:jc w:val="both"/>
        <w:rPr>
          <w:spacing w:val="-1"/>
        </w:rPr>
      </w:pPr>
      <w:r>
        <w:rPr>
          <w:spacing w:val="-2"/>
        </w:rPr>
        <w:t>(</w:t>
      </w:r>
      <w:r>
        <w:rPr>
          <w:i/>
          <w:iCs/>
          <w:spacing w:val="-2"/>
        </w:rPr>
        <w:t>указывается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алгоритм</w:t>
      </w:r>
      <w:r>
        <w:rPr>
          <w:i/>
          <w:iCs/>
          <w:spacing w:val="18"/>
        </w:rPr>
        <w:t xml:space="preserve"> </w:t>
      </w:r>
      <w:r>
        <w:rPr>
          <w:i/>
          <w:iCs/>
        </w:rPr>
        <w:t>действий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2"/>
        </w:rPr>
        <w:t>заявителя</w:t>
      </w:r>
      <w:r>
        <w:rPr>
          <w:i/>
          <w:iCs/>
          <w:spacing w:val="19"/>
        </w:rPr>
        <w:t xml:space="preserve"> </w:t>
      </w:r>
      <w:r>
        <w:rPr>
          <w:i/>
          <w:iCs/>
        </w:rPr>
        <w:t>(исправление</w:t>
      </w:r>
      <w:r>
        <w:rPr>
          <w:i/>
          <w:iCs/>
          <w:spacing w:val="19"/>
        </w:rPr>
        <w:t xml:space="preserve"> </w:t>
      </w:r>
      <w:r>
        <w:rPr>
          <w:i/>
          <w:iCs/>
          <w:spacing w:val="-1"/>
        </w:rPr>
        <w:t>замечаний,</w:t>
      </w:r>
      <w:r>
        <w:rPr>
          <w:i/>
          <w:iCs/>
          <w:spacing w:val="59"/>
        </w:rPr>
        <w:t xml:space="preserve"> </w:t>
      </w:r>
      <w:r>
        <w:rPr>
          <w:i/>
          <w:iCs/>
          <w:spacing w:val="-3"/>
        </w:rPr>
        <w:t>дозагрузка</w:t>
      </w:r>
      <w:r>
        <w:rPr>
          <w:i/>
          <w:iCs/>
          <w:spacing w:val="51"/>
        </w:rPr>
        <w:t xml:space="preserve"> </w:t>
      </w:r>
      <w:r>
        <w:rPr>
          <w:i/>
          <w:iCs/>
          <w:spacing w:val="-2"/>
        </w:rPr>
        <w:t>документов,</w:t>
      </w:r>
      <w:r>
        <w:rPr>
          <w:i/>
          <w:iCs/>
          <w:spacing w:val="52"/>
        </w:rPr>
        <w:t xml:space="preserve"> </w:t>
      </w:r>
      <w:r>
        <w:rPr>
          <w:i/>
          <w:iCs/>
          <w:spacing w:val="-2"/>
        </w:rPr>
        <w:t>сверка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27"/>
        </w:rPr>
        <w:t xml:space="preserve"> </w:t>
      </w:r>
      <w:r>
        <w:rPr>
          <w:i/>
          <w:iCs/>
        </w:rPr>
        <w:t>оригиналами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26"/>
        </w:rPr>
        <w:t xml:space="preserve"> </w:t>
      </w:r>
      <w:r>
        <w:rPr>
          <w:i/>
          <w:iCs/>
        </w:rPr>
        <w:t>т.д.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2"/>
        </w:rPr>
        <w:t>возобновления</w:t>
      </w:r>
      <w:r>
        <w:rPr>
          <w:i/>
          <w:iCs/>
          <w:spacing w:val="65"/>
          <w:w w:val="99"/>
        </w:rPr>
        <w:t xml:space="preserve"> </w:t>
      </w:r>
      <w:r>
        <w:rPr>
          <w:i/>
          <w:iCs/>
          <w:spacing w:val="-1"/>
        </w:rPr>
        <w:t>предоставления</w:t>
      </w:r>
      <w:r>
        <w:rPr>
          <w:i/>
          <w:iCs/>
          <w:spacing w:val="-14"/>
        </w:rPr>
        <w:t xml:space="preserve"> </w:t>
      </w:r>
      <w:r>
        <w:rPr>
          <w:i/>
          <w:iCs/>
          <w:spacing w:val="-1"/>
        </w:rPr>
        <w:t>государственной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услуги</w:t>
      </w:r>
      <w:r>
        <w:rPr>
          <w:spacing w:val="-1"/>
        </w:rPr>
        <w:t>).</w:t>
      </w:r>
    </w:p>
    <w:p w14:paraId="3483A4EF" w14:textId="77777777" w:rsidR="000F0E62" w:rsidRDefault="000F0E62">
      <w:pPr>
        <w:pStyle w:val="a3"/>
        <w:kinsoku w:val="0"/>
        <w:overflowPunct w:val="0"/>
        <w:spacing w:before="1"/>
        <w:ind w:left="825"/>
      </w:pPr>
      <w:r>
        <w:rPr>
          <w:spacing w:val="-2"/>
        </w:rPr>
        <w:t>Информируем:</w:t>
      </w:r>
    </w:p>
    <w:p w14:paraId="395B3213" w14:textId="77777777" w:rsidR="000F0E62" w:rsidRDefault="000F0E62">
      <w:pPr>
        <w:pStyle w:val="a3"/>
        <w:kinsoku w:val="0"/>
        <w:overflowPunct w:val="0"/>
        <w:spacing w:before="9"/>
        <w:ind w:left="0"/>
      </w:pPr>
    </w:p>
    <w:p w14:paraId="7A9CE727" w14:textId="4CEED41D" w:rsidR="000F0E62" w:rsidRDefault="00771FD5">
      <w:pPr>
        <w:pStyle w:val="a3"/>
        <w:kinsoku w:val="0"/>
        <w:overflowPunct w:val="0"/>
        <w:spacing w:line="20" w:lineRule="atLeast"/>
        <w:ind w:left="8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8803514" wp14:editId="383B1058">
                <wp:extent cx="5607050" cy="12700"/>
                <wp:effectExtent l="5080" t="9525" r="7620" b="0"/>
                <wp:docPr id="42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050" cy="12700"/>
                          <a:chOff x="0" y="0"/>
                          <a:chExt cx="8830" cy="20"/>
                        </a:xfrm>
                      </wpg:grpSpPr>
                      <wps:wsp>
                        <wps:cNvPr id="43" name="Freeform 7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816" cy="20"/>
                          </a:xfrm>
                          <a:custGeom>
                            <a:avLst/>
                            <a:gdLst>
                              <a:gd name="T0" fmla="*/ 0 w 8816"/>
                              <a:gd name="T1" fmla="*/ 0 h 20"/>
                              <a:gd name="T2" fmla="*/ 8815 w 8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6" h="20">
                                <a:moveTo>
                                  <a:pt x="0" y="0"/>
                                </a:moveTo>
                                <a:lnTo>
                                  <a:pt x="88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C835A9" id="Group 75" o:spid="_x0000_s1026" style="width:441.5pt;height:1pt;mso-position-horizontal-relative:char;mso-position-vertical-relative:line" coordsize="88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">
                <v:shape id="Freeform 76" o:spid="_x0000_s1027" style="position:absolute;left:6;top:6;width:8816;height:20;visibility:visible;mso-wrap-style:square;v-text-anchor:top" coordsize="8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" path="m,l8815,e" filled="f" strokeweight=".24589mm">
                  <v:path arrowok="t" o:connecttype="custom" o:connectlocs="0,0;8815,0" o:connectangles="0,0"/>
                </v:shape>
                <w10:anchorlock/>
              </v:group>
            </w:pict>
          </mc:Fallback>
        </mc:AlternateContent>
      </w:r>
    </w:p>
    <w:p w14:paraId="705CC4B7" w14:textId="77777777" w:rsidR="000F0E62" w:rsidRDefault="000F0E62">
      <w:pPr>
        <w:pStyle w:val="a3"/>
        <w:kinsoku w:val="0"/>
        <w:overflowPunct w:val="0"/>
        <w:spacing w:before="57" w:line="275" w:lineRule="auto"/>
        <w:ind w:right="154" w:firstLine="709"/>
        <w:jc w:val="both"/>
        <w:rPr>
          <w:spacing w:val="-1"/>
        </w:rPr>
      </w:pPr>
      <w:r>
        <w:rPr>
          <w:spacing w:val="-2"/>
        </w:rPr>
        <w:t>(</w:t>
      </w:r>
      <w:r>
        <w:rPr>
          <w:i/>
          <w:iCs/>
          <w:spacing w:val="-2"/>
        </w:rPr>
        <w:t>указывается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порядок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действий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1"/>
        </w:rPr>
        <w:t>Администрации</w:t>
      </w:r>
      <w:r>
        <w:rPr>
          <w:i/>
          <w:iCs/>
          <w:spacing w:val="22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1"/>
        </w:rPr>
        <w:t>случае,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если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заявителем</w:t>
      </w:r>
      <w:r>
        <w:rPr>
          <w:i/>
          <w:iCs/>
          <w:spacing w:val="71"/>
        </w:rPr>
        <w:t xml:space="preserve"> </w:t>
      </w:r>
      <w:r>
        <w:rPr>
          <w:i/>
          <w:iCs/>
          <w:spacing w:val="-1"/>
        </w:rPr>
        <w:t>не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3"/>
        </w:rPr>
        <w:t>будут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устранены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основания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1"/>
        </w:rPr>
        <w:t>для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приостановления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1"/>
        </w:rPr>
        <w:t>предоставления</w:t>
      </w:r>
      <w:r>
        <w:rPr>
          <w:i/>
          <w:iCs/>
          <w:spacing w:val="73"/>
          <w:w w:val="99"/>
        </w:rPr>
        <w:t xml:space="preserve"> </w:t>
      </w:r>
      <w:r>
        <w:rPr>
          <w:i/>
          <w:iCs/>
          <w:spacing w:val="-1"/>
        </w:rPr>
        <w:t>государственной</w:t>
      </w:r>
      <w:r>
        <w:rPr>
          <w:i/>
          <w:iCs/>
          <w:spacing w:val="-15"/>
        </w:rPr>
        <w:t xml:space="preserve"> </w:t>
      </w:r>
      <w:r>
        <w:rPr>
          <w:i/>
          <w:iCs/>
          <w:spacing w:val="-1"/>
        </w:rPr>
        <w:t>услуги</w:t>
      </w:r>
      <w:r>
        <w:rPr>
          <w:spacing w:val="-1"/>
        </w:rPr>
        <w:t>).</w:t>
      </w:r>
    </w:p>
    <w:p w14:paraId="31F3A2EF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ABE6770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29"/>
          <w:szCs w:val="29"/>
        </w:rPr>
      </w:pPr>
    </w:p>
    <w:p w14:paraId="259331DE" w14:textId="3D016006" w:rsidR="000F0E62" w:rsidRDefault="00771FD5">
      <w:pPr>
        <w:pStyle w:val="a3"/>
        <w:tabs>
          <w:tab w:val="left" w:pos="7166"/>
        </w:tabs>
        <w:kinsoku w:val="0"/>
        <w:overflowPunct w:val="0"/>
        <w:spacing w:line="20" w:lineRule="atLeast"/>
        <w:ind w:left="82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ED80A2A" wp14:editId="1EBC687E">
                <wp:extent cx="1339215" cy="12700"/>
                <wp:effectExtent l="6350" t="10160" r="6985" b="0"/>
                <wp:docPr id="4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12700"/>
                          <a:chOff x="0" y="0"/>
                          <a:chExt cx="2109" cy="20"/>
                        </a:xfrm>
                      </wpg:grpSpPr>
                      <wps:wsp>
                        <wps:cNvPr id="41" name="Freeform 78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99" cy="20"/>
                          </a:xfrm>
                          <a:custGeom>
                            <a:avLst/>
                            <a:gdLst>
                              <a:gd name="T0" fmla="*/ 0 w 2099"/>
                              <a:gd name="T1" fmla="*/ 0 h 20"/>
                              <a:gd name="T2" fmla="*/ 2098 w 20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9" h="20">
                                <a:moveTo>
                                  <a:pt x="0" y="0"/>
                                </a:moveTo>
                                <a:lnTo>
                                  <a:pt x="2098" y="0"/>
                                </a:lnTo>
                              </a:path>
                            </a:pathLst>
                          </a:custGeom>
                          <a:noFill/>
                          <a:ln w="63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363FA" id="Group 77" o:spid="_x0000_s1026" style="width:105.45pt;height:1pt;mso-position-horizontal-relative:char;mso-position-vertical-relative:line" coordsize="21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">
                <v:shape id="Freeform 78" o:spid="_x0000_s1027" style="position:absolute;left:4;top:4;width:2099;height:20;visibility:visible;mso-wrap-style:square;v-text-anchor:top" coordsize="20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" path="m,l2098,e" filled="f" strokeweight=".17561mm">
                  <v:path arrowok="t" o:connecttype="custom" o:connectlocs="0,0;2098,0" o:connectangles="0,0"/>
                </v:shape>
                <w10:anchorlock/>
              </v:group>
            </w:pict>
          </mc:Fallback>
        </mc:AlternateContent>
      </w:r>
      <w:r w:rsidR="000F0E62">
        <w:rPr>
          <w:sz w:val="2"/>
          <w:szCs w:val="2"/>
        </w:rPr>
        <w:t xml:space="preserve"> </w:t>
      </w:r>
      <w:r w:rsidR="000F0E6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220C2CF" wp14:editId="0CAFD753">
                <wp:extent cx="1339215" cy="12700"/>
                <wp:effectExtent l="6985" t="10160" r="6350" b="0"/>
                <wp:docPr id="3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12700"/>
                          <a:chOff x="0" y="0"/>
                          <a:chExt cx="2109" cy="20"/>
                        </a:xfrm>
                      </wpg:grpSpPr>
                      <wps:wsp>
                        <wps:cNvPr id="39" name="Freeform 80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2099" cy="20"/>
                          </a:xfrm>
                          <a:custGeom>
                            <a:avLst/>
                            <a:gdLst>
                              <a:gd name="T0" fmla="*/ 0 w 2099"/>
                              <a:gd name="T1" fmla="*/ 0 h 20"/>
                              <a:gd name="T2" fmla="*/ 2098 w 20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99" h="20">
                                <a:moveTo>
                                  <a:pt x="0" y="0"/>
                                </a:moveTo>
                                <a:lnTo>
                                  <a:pt x="2098" y="0"/>
                                </a:lnTo>
                              </a:path>
                            </a:pathLst>
                          </a:custGeom>
                          <a:noFill/>
                          <a:ln w="632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DAAF6" id="Group 79" o:spid="_x0000_s1026" style="width:105.45pt;height:1pt;mso-position-horizontal-relative:char;mso-position-vertical-relative:line" coordsize="21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">
                <v:shape id="Freeform 80" o:spid="_x0000_s1027" style="position:absolute;left:4;top:4;width:2099;height:20;visibility:visible;mso-wrap-style:square;v-text-anchor:top" coordsize="20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" path="m,l2098,e" filled="f" strokeweight=".17561mm">
                  <v:path arrowok="t" o:connecttype="custom" o:connectlocs="0,0;2098,0" o:connectangles="0,0"/>
                </v:shape>
                <w10:anchorlock/>
              </v:group>
            </w:pict>
          </mc:Fallback>
        </mc:AlternateContent>
      </w:r>
    </w:p>
    <w:p w14:paraId="1AECE6FF" w14:textId="77777777" w:rsidR="000F0E62" w:rsidRDefault="000F0E62">
      <w:pPr>
        <w:pStyle w:val="a3"/>
        <w:tabs>
          <w:tab w:val="left" w:pos="7166"/>
        </w:tabs>
        <w:kinsoku w:val="0"/>
        <w:overflowPunct w:val="0"/>
        <w:spacing w:line="20" w:lineRule="atLeast"/>
        <w:ind w:left="820"/>
        <w:rPr>
          <w:sz w:val="2"/>
          <w:szCs w:val="2"/>
        </w:rPr>
        <w:sectPr w:rsidR="000F0E62">
          <w:pgSz w:w="11900" w:h="16840"/>
          <w:pgMar w:top="560" w:right="720" w:bottom="280" w:left="1020" w:header="720" w:footer="720" w:gutter="0"/>
          <w:cols w:space="720" w:equalWidth="0">
            <w:col w:w="10160"/>
          </w:cols>
          <w:noEndnote/>
        </w:sectPr>
      </w:pPr>
    </w:p>
    <w:p w14:paraId="0D6673D8" w14:textId="77777777" w:rsidR="000F0E62" w:rsidRDefault="000F0E62">
      <w:pPr>
        <w:pStyle w:val="a3"/>
        <w:kinsoku w:val="0"/>
        <w:overflowPunct w:val="0"/>
        <w:spacing w:before="89" w:line="275" w:lineRule="auto"/>
        <w:ind w:left="773" w:firstLine="67"/>
        <w:jc w:val="both"/>
        <w:rPr>
          <w:spacing w:val="-1"/>
        </w:rPr>
      </w:pPr>
      <w:r>
        <w:rPr>
          <w:spacing w:val="-2"/>
        </w:rPr>
        <w:t>(уполномоченное</w:t>
      </w:r>
      <w:r>
        <w:rPr>
          <w:spacing w:val="25"/>
          <w:w w:val="99"/>
        </w:rPr>
        <w:t xml:space="preserve"> </w:t>
      </w:r>
      <w:r>
        <w:t>должностное</w:t>
      </w:r>
      <w:r>
        <w:rPr>
          <w:spacing w:val="-9"/>
        </w:rPr>
        <w:t xml:space="preserve"> </w:t>
      </w:r>
      <w:r>
        <w:t>лицо</w:t>
      </w:r>
      <w:r>
        <w:rPr>
          <w:spacing w:val="20"/>
        </w:rPr>
        <w:t xml:space="preserve"> </w:t>
      </w:r>
      <w:r>
        <w:rPr>
          <w:spacing w:val="-1"/>
        </w:rPr>
        <w:t>Администрации)</w:t>
      </w:r>
    </w:p>
    <w:p w14:paraId="2E76E994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23"/>
          <w:szCs w:val="23"/>
        </w:rPr>
      </w:pPr>
      <w:r>
        <w:rPr>
          <w:sz w:val="24"/>
          <w:szCs w:val="24"/>
        </w:rPr>
        <w:br w:type="column"/>
      </w:r>
    </w:p>
    <w:p w14:paraId="22EBB0E1" w14:textId="77777777" w:rsidR="000F0E62" w:rsidRDefault="000F0E62">
      <w:pPr>
        <w:pStyle w:val="a3"/>
        <w:kinsoku w:val="0"/>
        <w:overflowPunct w:val="0"/>
        <w:spacing w:line="275" w:lineRule="auto"/>
        <w:ind w:left="1288" w:hanging="516"/>
      </w:pPr>
      <w:r>
        <w:rPr>
          <w:spacing w:val="-2"/>
        </w:rPr>
        <w:t>(подпись,</w:t>
      </w:r>
      <w:r>
        <w:rPr>
          <w:spacing w:val="-8"/>
        </w:rPr>
        <w:t xml:space="preserve"> </w:t>
      </w:r>
      <w:r>
        <w:rPr>
          <w:spacing w:val="-1"/>
        </w:rPr>
        <w:t>фамилия,</w:t>
      </w:r>
      <w:r>
        <w:rPr>
          <w:spacing w:val="27"/>
        </w:rPr>
        <w:t xml:space="preserve"> </w:t>
      </w:r>
      <w:r>
        <w:rPr>
          <w:spacing w:val="-1"/>
        </w:rPr>
        <w:t>инициалы)</w:t>
      </w:r>
    </w:p>
    <w:p w14:paraId="46ED609C" w14:textId="77777777" w:rsidR="000F0E62" w:rsidRDefault="000F0E62">
      <w:pPr>
        <w:pStyle w:val="a3"/>
        <w:kinsoku w:val="0"/>
        <w:overflowPunct w:val="0"/>
        <w:spacing w:line="275" w:lineRule="auto"/>
        <w:ind w:left="1288" w:hanging="516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2992" w:space="3348"/>
            <w:col w:w="3820"/>
          </w:cols>
          <w:noEndnote/>
        </w:sectPr>
      </w:pPr>
    </w:p>
    <w:p w14:paraId="1BA01558" w14:textId="77777777" w:rsidR="000F0E62" w:rsidRDefault="000F0E62">
      <w:pPr>
        <w:pStyle w:val="a3"/>
        <w:tabs>
          <w:tab w:val="left" w:pos="419"/>
        </w:tabs>
        <w:kinsoku w:val="0"/>
        <w:overflowPunct w:val="0"/>
        <w:spacing w:before="49"/>
        <w:ind w:left="0"/>
        <w:jc w:val="right"/>
      </w:pPr>
      <w:r>
        <w:t xml:space="preserve">« </w:t>
      </w:r>
      <w:r>
        <w:tab/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675F8E2F" w14:textId="77777777" w:rsidR="000F0E62" w:rsidRDefault="000F0E62">
      <w:pPr>
        <w:pStyle w:val="a3"/>
        <w:kinsoku w:val="0"/>
        <w:overflowPunct w:val="0"/>
        <w:spacing w:before="49"/>
        <w:ind w:left="659"/>
      </w:pPr>
      <w:r>
        <w:rPr>
          <w:sz w:val="24"/>
          <w:szCs w:val="24"/>
        </w:rPr>
        <w:br w:type="column"/>
      </w:r>
      <w:r>
        <w:t>202</w:t>
      </w:r>
      <w:r>
        <w:rPr>
          <w:u w:val="single"/>
        </w:rPr>
        <w:t xml:space="preserve"> </w:t>
      </w:r>
    </w:p>
    <w:p w14:paraId="57DE8A46" w14:textId="77777777" w:rsidR="000F0E62" w:rsidRDefault="000F0E62">
      <w:pPr>
        <w:pStyle w:val="a3"/>
        <w:kinsoku w:val="0"/>
        <w:overflowPunct w:val="0"/>
        <w:spacing w:before="49"/>
        <w:ind w:left="659"/>
        <w:sectPr w:rsidR="000F0E62">
          <w:type w:val="continuous"/>
          <w:pgSz w:w="11900" w:h="16840"/>
          <w:pgMar w:top="1220" w:right="720" w:bottom="280" w:left="1020" w:header="720" w:footer="720" w:gutter="0"/>
          <w:cols w:num="2" w:space="720" w:equalWidth="0">
            <w:col w:w="7984" w:space="40"/>
            <w:col w:w="2136"/>
          </w:cols>
          <w:noEndnote/>
        </w:sectPr>
      </w:pPr>
    </w:p>
    <w:p w14:paraId="0F6B7A2C" w14:textId="77777777" w:rsidR="00AA1F23" w:rsidRPr="00AA1F23" w:rsidRDefault="00AA1F23" w:rsidP="004B3586">
      <w:pPr>
        <w:pStyle w:val="a3"/>
        <w:kinsoku w:val="0"/>
        <w:overflowPunct w:val="0"/>
        <w:spacing w:before="47" w:line="321" w:lineRule="exact"/>
        <w:ind w:left="5245"/>
        <w:rPr>
          <w:rFonts w:ascii="Arial" w:hAnsi="Arial" w:cs="Arial"/>
          <w:sz w:val="24"/>
          <w:szCs w:val="24"/>
        </w:rPr>
      </w:pPr>
      <w:bookmarkStart w:id="17" w:name="104"/>
      <w:bookmarkEnd w:id="17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</w:t>
      </w:r>
    </w:p>
    <w:p w14:paraId="293A9C30" w14:textId="77777777" w:rsidR="00AA1F23" w:rsidRPr="00AA1F23" w:rsidRDefault="00AA1F23" w:rsidP="004B3586">
      <w:pPr>
        <w:pStyle w:val="a3"/>
        <w:kinsoku w:val="0"/>
        <w:overflowPunct w:val="0"/>
        <w:spacing w:before="5" w:line="320" w:lineRule="exact"/>
        <w:ind w:left="5245" w:right="7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BF46D3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4886ABBD" w14:textId="77777777" w:rsidR="00AA1F23" w:rsidRPr="00AA1F23" w:rsidRDefault="00AA1F23" w:rsidP="004B3586">
      <w:pPr>
        <w:pStyle w:val="a3"/>
        <w:kinsoku w:val="0"/>
        <w:overflowPunct w:val="0"/>
        <w:spacing w:line="320" w:lineRule="exact"/>
        <w:ind w:left="5245" w:right="7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71774461" w14:textId="77777777" w:rsidR="00AA1F23" w:rsidRPr="00AA1F23" w:rsidRDefault="00AA1F23" w:rsidP="004B3586">
      <w:pPr>
        <w:pStyle w:val="a3"/>
        <w:kinsoku w:val="0"/>
        <w:overflowPunct w:val="0"/>
        <w:ind w:left="5245"/>
        <w:rPr>
          <w:rFonts w:ascii="Arial" w:hAnsi="Arial" w:cs="Arial"/>
          <w:sz w:val="24"/>
          <w:szCs w:val="24"/>
        </w:rPr>
      </w:pPr>
    </w:p>
    <w:p w14:paraId="07872B76" w14:textId="77777777" w:rsidR="000F0E62" w:rsidRDefault="000F0E62" w:rsidP="004B3586">
      <w:pPr>
        <w:pStyle w:val="a3"/>
        <w:kinsoku w:val="0"/>
        <w:overflowPunct w:val="0"/>
        <w:ind w:left="5245"/>
      </w:pPr>
    </w:p>
    <w:p w14:paraId="679B08D5" w14:textId="77777777" w:rsidR="000F0E62" w:rsidRDefault="000F0E62">
      <w:pPr>
        <w:pStyle w:val="a3"/>
        <w:kinsoku w:val="0"/>
        <w:overflowPunct w:val="0"/>
        <w:ind w:left="0"/>
      </w:pPr>
    </w:p>
    <w:p w14:paraId="41AED1B5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6AAFF008" w14:textId="77777777" w:rsidR="000F0E62" w:rsidRDefault="000F0E62">
      <w:pPr>
        <w:pStyle w:val="a3"/>
        <w:kinsoku w:val="0"/>
        <w:overflowPunct w:val="0"/>
        <w:ind w:left="1126" w:right="1120"/>
        <w:jc w:val="center"/>
      </w:pPr>
      <w:r>
        <w:rPr>
          <w:spacing w:val="-2"/>
        </w:rPr>
        <w:t>Перечень</w:t>
      </w:r>
    </w:p>
    <w:p w14:paraId="7A985698" w14:textId="77777777" w:rsidR="000F0E62" w:rsidRDefault="000F0E62">
      <w:pPr>
        <w:pStyle w:val="a3"/>
        <w:kinsoku w:val="0"/>
        <w:overflowPunct w:val="0"/>
        <w:spacing w:before="48" w:line="275" w:lineRule="auto"/>
        <w:ind w:left="1152" w:right="1146" w:firstLine="1241"/>
      </w:pPr>
      <w:r>
        <w:rPr>
          <w:spacing w:val="-1"/>
        </w:rPr>
        <w:t>общих</w:t>
      </w:r>
      <w:r>
        <w:rPr>
          <w:spacing w:val="-6"/>
        </w:rPr>
        <w:t xml:space="preserve"> </w:t>
      </w:r>
      <w:r>
        <w:rPr>
          <w:spacing w:val="-3"/>
        </w:rPr>
        <w:t>признаков,</w:t>
      </w:r>
      <w:r>
        <w:rPr>
          <w:spacing w:val="-5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к</w:t>
      </w:r>
      <w:r>
        <w:rPr>
          <w:spacing w:val="-4"/>
        </w:rPr>
        <w:t>от</w:t>
      </w:r>
      <w:r>
        <w:rPr>
          <w:spacing w:val="-5"/>
        </w:rPr>
        <w:t>орым</w:t>
      </w:r>
      <w:r>
        <w:rPr>
          <w:spacing w:val="-4"/>
        </w:rPr>
        <w:t xml:space="preserve"> </w:t>
      </w:r>
      <w:r>
        <w:rPr>
          <w:spacing w:val="-2"/>
        </w:rPr>
        <w:t>объединяются</w:t>
      </w:r>
      <w:r>
        <w:rPr>
          <w:spacing w:val="-1"/>
          <w:w w:val="99"/>
        </w:rPr>
        <w:t xml:space="preserve"> </w:t>
      </w:r>
      <w:r>
        <w:rPr>
          <w:spacing w:val="48"/>
          <w:w w:val="99"/>
        </w:rPr>
        <w:t xml:space="preserve"> </w:t>
      </w:r>
      <w:r>
        <w:rPr>
          <w:spacing w:val="-3"/>
        </w:rPr>
        <w:t>категории</w:t>
      </w:r>
      <w:r>
        <w:rPr>
          <w:spacing w:val="-7"/>
        </w:rPr>
        <w:t xml:space="preserve"> </w:t>
      </w:r>
      <w:r>
        <w:rPr>
          <w:spacing w:val="-1"/>
        </w:rPr>
        <w:t>заявителей,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rPr>
          <w:spacing w:val="-1"/>
        </w:rPr>
        <w:t>также</w:t>
      </w:r>
      <w:r>
        <w:rPr>
          <w:spacing w:val="-7"/>
        </w:rPr>
        <w:t xml:space="preserve"> </w:t>
      </w:r>
      <w:r>
        <w:rPr>
          <w:spacing w:val="-3"/>
        </w:rPr>
        <w:t>комбинации</w:t>
      </w:r>
      <w:r>
        <w:rPr>
          <w:spacing w:val="-6"/>
        </w:rPr>
        <w:t xml:space="preserve"> </w:t>
      </w:r>
      <w:r>
        <w:rPr>
          <w:spacing w:val="-3"/>
        </w:rPr>
        <w:t>признаков</w:t>
      </w:r>
      <w:r>
        <w:rPr>
          <w:spacing w:val="-7"/>
        </w:rPr>
        <w:t xml:space="preserve"> </w:t>
      </w:r>
      <w:r>
        <w:rPr>
          <w:spacing w:val="-1"/>
        </w:rPr>
        <w:t>заявителей,</w:t>
      </w:r>
    </w:p>
    <w:p w14:paraId="413EF071" w14:textId="77777777" w:rsidR="000F0E62" w:rsidRDefault="000F0E62">
      <w:pPr>
        <w:pStyle w:val="a3"/>
        <w:kinsoku w:val="0"/>
        <w:overflowPunct w:val="0"/>
        <w:spacing w:before="1" w:line="275" w:lineRule="auto"/>
        <w:ind w:left="396" w:right="391"/>
        <w:jc w:val="center"/>
      </w:pPr>
      <w:r>
        <w:rPr>
          <w:spacing w:val="-2"/>
        </w:rPr>
        <w:t>каждая</w:t>
      </w:r>
      <w:r>
        <w:rPr>
          <w:spacing w:val="-8"/>
        </w:rPr>
        <w:t xml:space="preserve"> </w:t>
      </w:r>
      <w:r>
        <w:rPr>
          <w:spacing w:val="-1"/>
        </w:rPr>
        <w:t>из</w:t>
      </w:r>
      <w:r>
        <w:rPr>
          <w:spacing w:val="-5"/>
        </w:rPr>
        <w:t xml:space="preserve"> к</w:t>
      </w:r>
      <w:r>
        <w:rPr>
          <w:spacing w:val="-4"/>
        </w:rPr>
        <w:t>от</w:t>
      </w:r>
      <w:r>
        <w:rPr>
          <w:spacing w:val="-5"/>
        </w:rPr>
        <w:t>орых</w:t>
      </w:r>
      <w:r>
        <w:rPr>
          <w:spacing w:val="-8"/>
        </w:rPr>
        <w:t xml:space="preserve"> </w:t>
      </w:r>
      <w:r>
        <w:rPr>
          <w:spacing w:val="-2"/>
        </w:rPr>
        <w:t>соответствует</w:t>
      </w:r>
      <w:r>
        <w:rPr>
          <w:spacing w:val="-7"/>
        </w:rPr>
        <w:t xml:space="preserve"> </w:t>
      </w:r>
      <w:r>
        <w:rPr>
          <w:spacing w:val="-1"/>
        </w:rPr>
        <w:t>вариантам</w:t>
      </w:r>
      <w:r>
        <w:rPr>
          <w:spacing w:val="-9"/>
        </w:rPr>
        <w:t xml:space="preserve"> </w:t>
      </w:r>
      <w:r>
        <w:rPr>
          <w:spacing w:val="-1"/>
        </w:rPr>
        <w:t>предоставления</w:t>
      </w:r>
      <w:r>
        <w:rPr>
          <w:spacing w:val="-8"/>
        </w:rPr>
        <w:t xml:space="preserve"> </w:t>
      </w:r>
      <w:r>
        <w:rPr>
          <w:spacing w:val="-3"/>
        </w:rPr>
        <w:t>государственной</w:t>
      </w:r>
      <w:r>
        <w:rPr>
          <w:spacing w:val="86"/>
        </w:rPr>
        <w:t xml:space="preserve"> </w:t>
      </w:r>
      <w:r>
        <w:rPr>
          <w:spacing w:val="-1"/>
        </w:rPr>
        <w:t>услуги</w:t>
      </w:r>
      <w:r>
        <w:rPr>
          <w:spacing w:val="-4"/>
        </w:rPr>
        <w:t xml:space="preserve"> </w:t>
      </w:r>
      <w:r>
        <w:rPr>
          <w:spacing w:val="-2"/>
        </w:rPr>
        <w:t>«Согласование</w:t>
      </w:r>
      <w:r>
        <w:rPr>
          <w:spacing w:val="-4"/>
        </w:rPr>
        <w:t xml:space="preserve"> </w:t>
      </w:r>
      <w:r>
        <w:rPr>
          <w:spacing w:val="-1"/>
        </w:rPr>
        <w:t>переустройства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</w:p>
    <w:p w14:paraId="269AF632" w14:textId="77777777" w:rsidR="000F0E62" w:rsidRDefault="000F0E62">
      <w:pPr>
        <w:pStyle w:val="a3"/>
        <w:kinsoku w:val="0"/>
        <w:overflowPunct w:val="0"/>
        <w:spacing w:before="1"/>
        <w:ind w:left="1126" w:right="1118"/>
        <w:jc w:val="center"/>
      </w:pPr>
      <w:r>
        <w:t>в</w:t>
      </w:r>
      <w:r>
        <w:rPr>
          <w:spacing w:val="-7"/>
        </w:rPr>
        <w:t xml:space="preserve"> </w:t>
      </w:r>
      <w:r>
        <w:rPr>
          <w:spacing w:val="-2"/>
        </w:rPr>
        <w:t>многоквартирном</w:t>
      </w:r>
      <w:r>
        <w:rPr>
          <w:spacing w:val="-5"/>
        </w:rPr>
        <w:t xml:space="preserve"> </w:t>
      </w:r>
      <w:r>
        <w:rPr>
          <w:spacing w:val="-2"/>
        </w:rPr>
        <w:t>доме»</w:t>
      </w:r>
    </w:p>
    <w:p w14:paraId="21E39928" w14:textId="77777777" w:rsidR="000F0E62" w:rsidRDefault="000F0E62">
      <w:pPr>
        <w:pStyle w:val="a3"/>
        <w:kinsoku w:val="0"/>
        <w:overflowPunct w:val="0"/>
        <w:spacing w:before="4"/>
        <w:ind w:left="0"/>
        <w:rPr>
          <w:sz w:val="36"/>
          <w:szCs w:val="36"/>
        </w:rPr>
      </w:pPr>
    </w:p>
    <w:p w14:paraId="337767D4" w14:textId="77777777" w:rsidR="000F0E62" w:rsidRDefault="000F0E62">
      <w:pPr>
        <w:pStyle w:val="a3"/>
        <w:kinsoku w:val="0"/>
        <w:overflowPunct w:val="0"/>
        <w:ind w:left="1126" w:right="1121"/>
        <w:jc w:val="center"/>
      </w:pPr>
      <w:r>
        <w:rPr>
          <w:spacing w:val="-1"/>
        </w:rPr>
        <w:t>Общие</w:t>
      </w:r>
      <w:r>
        <w:rPr>
          <w:spacing w:val="-6"/>
        </w:rPr>
        <w:t xml:space="preserve"> </w:t>
      </w:r>
      <w:r>
        <w:rPr>
          <w:spacing w:val="-1"/>
        </w:rPr>
        <w:t>признаки,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3"/>
        </w:rPr>
        <w:t>которым</w:t>
      </w:r>
      <w:r>
        <w:rPr>
          <w:spacing w:val="-7"/>
        </w:rPr>
        <w:t xml:space="preserve"> </w:t>
      </w:r>
      <w:r>
        <w:rPr>
          <w:spacing w:val="-2"/>
        </w:rPr>
        <w:t>объединяются</w:t>
      </w:r>
      <w:r>
        <w:rPr>
          <w:spacing w:val="-6"/>
        </w:rPr>
        <w:t xml:space="preserve"> </w:t>
      </w:r>
      <w:r>
        <w:rPr>
          <w:spacing w:val="-3"/>
        </w:rPr>
        <w:t>категории</w:t>
      </w:r>
      <w:r>
        <w:rPr>
          <w:spacing w:val="-5"/>
        </w:rPr>
        <w:t xml:space="preserve"> </w:t>
      </w:r>
      <w:r>
        <w:rPr>
          <w:spacing w:val="-1"/>
        </w:rPr>
        <w:t>заявителей</w:t>
      </w:r>
    </w:p>
    <w:p w14:paraId="06D6F0C2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3"/>
          <w:szCs w:val="3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0F0E62" w14:paraId="3F4662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EF38D" w14:textId="77777777" w:rsidR="000F0E62" w:rsidRDefault="000F0E62"/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26773" w14:textId="77777777" w:rsidR="000F0E62" w:rsidRDefault="000F0E62">
            <w:pPr>
              <w:pStyle w:val="TableParagraph"/>
              <w:kinsoku w:val="0"/>
              <w:overflowPunct w:val="0"/>
              <w:spacing w:before="33"/>
              <w:ind w:left="1505"/>
            </w:pPr>
            <w:r>
              <w:rPr>
                <w:spacing w:val="-1"/>
                <w:sz w:val="28"/>
                <w:szCs w:val="28"/>
              </w:rPr>
              <w:t>Общие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7911B" w14:textId="77777777" w:rsidR="000F0E62" w:rsidRDefault="000F0E62">
            <w:pPr>
              <w:pStyle w:val="TableParagraph"/>
              <w:kinsoku w:val="0"/>
              <w:overflowPunct w:val="0"/>
              <w:spacing w:before="33"/>
              <w:ind w:left="2181"/>
            </w:pPr>
            <w:r>
              <w:rPr>
                <w:spacing w:val="-3"/>
                <w:sz w:val="28"/>
                <w:szCs w:val="28"/>
              </w:rPr>
              <w:t>Категория</w:t>
            </w:r>
          </w:p>
        </w:tc>
      </w:tr>
      <w:tr w:rsidR="000F0E62" w14:paraId="502A1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0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2EE1" w14:textId="77777777" w:rsidR="000F0E62" w:rsidRDefault="000F0E62">
            <w:pPr>
              <w:pStyle w:val="TableParagraph"/>
              <w:kinsoku w:val="0"/>
              <w:overflowPunct w:val="0"/>
              <w:spacing w:before="31"/>
              <w:ind w:left="4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D1B4C" w14:textId="77777777" w:rsidR="000F0E62" w:rsidRDefault="000F0E62">
            <w:pPr>
              <w:pStyle w:val="TableParagraph"/>
              <w:kinsoku w:val="0"/>
              <w:overflowPunct w:val="0"/>
              <w:spacing w:before="31"/>
              <w:ind w:left="26" w:right="864"/>
            </w:pPr>
            <w:r>
              <w:rPr>
                <w:sz w:val="28"/>
                <w:szCs w:val="28"/>
              </w:rPr>
              <w:t>физические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Российской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Федерации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CF6DF" w14:textId="77777777" w:rsidR="000F0E62" w:rsidRDefault="000F0E62">
            <w:pPr>
              <w:pStyle w:val="TableParagraph"/>
              <w:kinsoku w:val="0"/>
              <w:overflowPunct w:val="0"/>
              <w:spacing w:before="31"/>
              <w:ind w:left="24" w:right="18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наниматели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помещения</w:t>
            </w:r>
            <w:r>
              <w:rPr>
                <w:spacing w:val="-1"/>
                <w:w w:val="99"/>
                <w:sz w:val="28"/>
                <w:szCs w:val="28"/>
              </w:rPr>
              <w:t xml:space="preserve"> </w:t>
            </w:r>
            <w:r>
              <w:rPr>
                <w:spacing w:val="27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многоквартирном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доме,</w:t>
            </w:r>
          </w:p>
          <w:p w14:paraId="4CF78EB2" w14:textId="77777777" w:rsidR="000F0E62" w:rsidRDefault="000F0E62">
            <w:pPr>
              <w:pStyle w:val="TableParagraph"/>
              <w:kinsoku w:val="0"/>
              <w:overflowPunct w:val="0"/>
              <w:ind w:left="24" w:right="820"/>
            </w:pPr>
            <w:r>
              <w:rPr>
                <w:spacing w:val="-2"/>
                <w:sz w:val="28"/>
                <w:szCs w:val="28"/>
              </w:rPr>
              <w:t>расположенного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Мо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ов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 xml:space="preserve">ой </w:t>
            </w:r>
            <w:r>
              <w:rPr>
                <w:spacing w:val="-2"/>
                <w:sz w:val="28"/>
                <w:szCs w:val="28"/>
              </w:rPr>
              <w:t>области,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договору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найма</w:t>
            </w:r>
          </w:p>
        </w:tc>
      </w:tr>
      <w:tr w:rsidR="000F0E62" w14:paraId="10556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71772" w14:textId="77777777" w:rsidR="000F0E62" w:rsidRDefault="000F0E62">
            <w:pPr>
              <w:pStyle w:val="TableParagraph"/>
              <w:kinsoku w:val="0"/>
              <w:overflowPunct w:val="0"/>
              <w:spacing w:before="32"/>
              <w:ind w:left="4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B7350" w14:textId="77777777" w:rsidR="000F0E62" w:rsidRDefault="000F0E62">
            <w:pPr>
              <w:pStyle w:val="TableParagraph"/>
              <w:kinsoku w:val="0"/>
              <w:overflowPunct w:val="0"/>
              <w:spacing w:before="32"/>
              <w:ind w:left="26" w:right="3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Российской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Федерации,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иностранные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граждане,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гражданства</w:t>
            </w:r>
          </w:p>
          <w:p w14:paraId="5A43AA7D" w14:textId="77777777" w:rsidR="000F0E62" w:rsidRDefault="000F0E62">
            <w:pPr>
              <w:pStyle w:val="TableParagraph"/>
              <w:kinsoku w:val="0"/>
              <w:overflowPunct w:val="0"/>
              <w:ind w:left="26" w:right="92"/>
            </w:pPr>
            <w:r>
              <w:rPr>
                <w:spacing w:val="-1"/>
                <w:sz w:val="28"/>
                <w:szCs w:val="28"/>
              </w:rPr>
              <w:t>индивидуальные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предприниматели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юридические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062DC" w14:textId="77777777" w:rsidR="000F0E62" w:rsidRDefault="000F0E62">
            <w:pPr>
              <w:pStyle w:val="TableParagraph"/>
              <w:kinsoku w:val="0"/>
              <w:overflowPunct w:val="0"/>
              <w:spacing w:before="32"/>
              <w:ind w:left="24" w:right="177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собственники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помещения</w:t>
            </w:r>
            <w:r>
              <w:rPr>
                <w:spacing w:val="28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многоквартирном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доме,</w:t>
            </w:r>
          </w:p>
          <w:p w14:paraId="510D8FE0" w14:textId="77777777" w:rsidR="000F0E62" w:rsidRDefault="000F0E62">
            <w:pPr>
              <w:pStyle w:val="TableParagraph"/>
              <w:kinsoku w:val="0"/>
              <w:overflowPunct w:val="0"/>
              <w:ind w:left="24" w:right="1107"/>
            </w:pPr>
            <w:r>
              <w:rPr>
                <w:spacing w:val="-2"/>
                <w:sz w:val="28"/>
                <w:szCs w:val="28"/>
              </w:rPr>
              <w:t>расположенного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Мо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ов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области</w:t>
            </w:r>
          </w:p>
        </w:tc>
      </w:tr>
    </w:tbl>
    <w:p w14:paraId="38005F27" w14:textId="77777777" w:rsidR="000F0E62" w:rsidRDefault="000F0E62">
      <w:pPr>
        <w:pStyle w:val="a3"/>
        <w:kinsoku w:val="0"/>
        <w:overflowPunct w:val="0"/>
        <w:spacing w:before="8"/>
        <w:ind w:left="0"/>
        <w:rPr>
          <w:sz w:val="26"/>
          <w:szCs w:val="26"/>
        </w:rPr>
      </w:pPr>
    </w:p>
    <w:p w14:paraId="014F1A09" w14:textId="77777777" w:rsidR="000F0E62" w:rsidRDefault="000F0E62">
      <w:pPr>
        <w:pStyle w:val="a3"/>
        <w:kinsoku w:val="0"/>
        <w:overflowPunct w:val="0"/>
        <w:spacing w:before="63" w:line="275" w:lineRule="auto"/>
        <w:ind w:left="2440" w:right="2179" w:firstLine="517"/>
      </w:pPr>
      <w:r>
        <w:rPr>
          <w:spacing w:val="-3"/>
        </w:rPr>
        <w:t>Комбинации</w:t>
      </w:r>
      <w:r>
        <w:rPr>
          <w:spacing w:val="-9"/>
        </w:rPr>
        <w:t xml:space="preserve"> </w:t>
      </w:r>
      <w:r>
        <w:rPr>
          <w:spacing w:val="-3"/>
        </w:rPr>
        <w:t>признаков</w:t>
      </w:r>
      <w:r>
        <w:rPr>
          <w:spacing w:val="-8"/>
        </w:rPr>
        <w:t xml:space="preserve"> </w:t>
      </w:r>
      <w:r>
        <w:rPr>
          <w:spacing w:val="-1"/>
        </w:rPr>
        <w:t>заявителей,</w:t>
      </w:r>
      <w:r>
        <w:rPr>
          <w:spacing w:val="28"/>
        </w:rPr>
        <w:t xml:space="preserve"> </w:t>
      </w:r>
      <w:r>
        <w:rPr>
          <w:spacing w:val="-2"/>
        </w:rPr>
        <w:t>каждая</w:t>
      </w:r>
      <w:r>
        <w:rPr>
          <w:spacing w:val="-8"/>
        </w:rPr>
        <w:t xml:space="preserve"> </w:t>
      </w:r>
      <w:r>
        <w:rPr>
          <w:spacing w:val="-1"/>
        </w:rPr>
        <w:t>из</w:t>
      </w:r>
      <w:r>
        <w:rPr>
          <w:spacing w:val="-6"/>
        </w:rPr>
        <w:t xml:space="preserve"> </w:t>
      </w:r>
      <w:r>
        <w:rPr>
          <w:spacing w:val="-5"/>
        </w:rPr>
        <w:t>к</w:t>
      </w:r>
      <w:r>
        <w:rPr>
          <w:spacing w:val="-4"/>
        </w:rPr>
        <w:t>от</w:t>
      </w:r>
      <w:r>
        <w:rPr>
          <w:spacing w:val="-5"/>
        </w:rPr>
        <w:t>орых</w:t>
      </w:r>
      <w:r>
        <w:rPr>
          <w:spacing w:val="-8"/>
        </w:rPr>
        <w:t xml:space="preserve"> </w:t>
      </w:r>
      <w:r>
        <w:rPr>
          <w:spacing w:val="-2"/>
        </w:rPr>
        <w:t>соответствует</w:t>
      </w:r>
      <w:r>
        <w:rPr>
          <w:spacing w:val="-7"/>
        </w:rPr>
        <w:t xml:space="preserve"> </w:t>
      </w:r>
      <w:r>
        <w:rPr>
          <w:spacing w:val="-1"/>
        </w:rPr>
        <w:t>вариантам</w:t>
      </w:r>
    </w:p>
    <w:p w14:paraId="52A68DF4" w14:textId="77777777" w:rsidR="000F0E62" w:rsidRDefault="000F0E62">
      <w:pPr>
        <w:pStyle w:val="a3"/>
        <w:kinsoku w:val="0"/>
        <w:overflowPunct w:val="0"/>
        <w:spacing w:before="1"/>
        <w:ind w:left="2656"/>
        <w:rPr>
          <w:spacing w:val="-1"/>
        </w:rPr>
      </w:pPr>
      <w:r>
        <w:rPr>
          <w:spacing w:val="-1"/>
        </w:rPr>
        <w:t>предоставления</w:t>
      </w:r>
      <w:r>
        <w:rPr>
          <w:spacing w:val="-8"/>
        </w:rPr>
        <w:t xml:space="preserve"> </w:t>
      </w:r>
      <w:r>
        <w:rPr>
          <w:spacing w:val="-3"/>
        </w:rPr>
        <w:t>государственной</w:t>
      </w:r>
      <w:r>
        <w:rPr>
          <w:spacing w:val="-9"/>
        </w:rPr>
        <w:t xml:space="preserve"> </w:t>
      </w:r>
      <w:r>
        <w:rPr>
          <w:spacing w:val="-1"/>
        </w:rPr>
        <w:t>услуги</w:t>
      </w:r>
    </w:p>
    <w:p w14:paraId="5AA0BCCE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4"/>
          <w:szCs w:val="4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536"/>
        <w:gridCol w:w="362"/>
        <w:gridCol w:w="1472"/>
        <w:gridCol w:w="4844"/>
      </w:tblGrid>
      <w:tr w:rsidR="000F0E62" w14:paraId="3CE17F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8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8171B" w14:textId="77777777" w:rsidR="000F0E62" w:rsidRDefault="000F0E62">
            <w:pPr>
              <w:pStyle w:val="TableParagraph"/>
              <w:kinsoku w:val="0"/>
              <w:overflowPunct w:val="0"/>
              <w:spacing w:before="30"/>
              <w:ind w:left="4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1B52B5" w14:textId="77777777" w:rsidR="000F0E62" w:rsidRDefault="000F0E62">
            <w:pPr>
              <w:pStyle w:val="TableParagraph"/>
              <w:tabs>
                <w:tab w:val="left" w:pos="1787"/>
              </w:tabs>
              <w:kinsoku w:val="0"/>
              <w:overflowPunct w:val="0"/>
              <w:spacing w:before="30" w:line="275" w:lineRule="auto"/>
              <w:ind w:left="26" w:right="180"/>
              <w:rPr>
                <w:sz w:val="28"/>
                <w:szCs w:val="28"/>
              </w:rPr>
            </w:pPr>
            <w:r>
              <w:rPr>
                <w:w w:val="95"/>
                <w:sz w:val="28"/>
                <w:szCs w:val="28"/>
              </w:rPr>
              <w:t>физические</w:t>
            </w:r>
            <w:r>
              <w:rPr>
                <w:w w:val="95"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лица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Российской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наниматели</w:t>
            </w:r>
          </w:p>
          <w:p w14:paraId="6040B2CF" w14:textId="77777777" w:rsidR="000F0E62" w:rsidRDefault="000F0E62">
            <w:pPr>
              <w:pStyle w:val="TableParagraph"/>
              <w:kinsoku w:val="0"/>
              <w:overflowPunct w:val="0"/>
              <w:spacing w:before="1"/>
              <w:ind w:left="26"/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многоквартирном</w:t>
            </w:r>
          </w:p>
        </w:tc>
        <w:tc>
          <w:tcPr>
            <w:tcW w:w="3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188CDC" w14:textId="77777777" w:rsidR="000F0E62" w:rsidRDefault="000F0E62">
            <w:pPr>
              <w:pStyle w:val="TableParagraph"/>
              <w:kinsoku w:val="0"/>
              <w:overflowPunct w:val="0"/>
              <w:spacing w:before="30"/>
              <w:ind w:left="182"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E0AFB6" w14:textId="77777777" w:rsidR="000F0E62" w:rsidRDefault="000F0E62">
            <w:pPr>
              <w:pStyle w:val="TableParagraph"/>
              <w:kinsoku w:val="0"/>
              <w:overflowPunct w:val="0"/>
              <w:spacing w:before="30" w:line="275" w:lineRule="auto"/>
              <w:ind w:left="40" w:right="27" w:firstLine="285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граждане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Федерации:</w:t>
            </w:r>
            <w:r>
              <w:rPr>
                <w:spacing w:val="29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помещения</w:t>
            </w:r>
          </w:p>
          <w:p w14:paraId="43C1A026" w14:textId="77777777" w:rsidR="000F0E62" w:rsidRDefault="000F0E62">
            <w:pPr>
              <w:pStyle w:val="TableParagraph"/>
              <w:kinsoku w:val="0"/>
              <w:overflowPunct w:val="0"/>
              <w:spacing w:before="1"/>
              <w:ind w:left="791"/>
            </w:pPr>
            <w:r>
              <w:rPr>
                <w:spacing w:val="-2"/>
                <w:sz w:val="28"/>
                <w:szCs w:val="28"/>
              </w:rPr>
              <w:t>доме,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9B322" w14:textId="77777777" w:rsidR="000F0E62" w:rsidRDefault="000F0E62">
            <w:pPr>
              <w:pStyle w:val="TableParagraph"/>
              <w:kinsoku w:val="0"/>
              <w:overflowPunct w:val="0"/>
              <w:spacing w:before="30" w:line="275" w:lineRule="auto"/>
              <w:ind w:left="24" w:right="35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варианты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указанные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подпунктах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17.1.1,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17.1.5,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17.1.9</w:t>
            </w:r>
          </w:p>
          <w:p w14:paraId="38CA1DAE" w14:textId="77777777" w:rsidR="000F0E62" w:rsidRDefault="000F0E62">
            <w:pPr>
              <w:pStyle w:val="TableParagraph"/>
              <w:kinsoku w:val="0"/>
              <w:overflowPunct w:val="0"/>
              <w:spacing w:before="1"/>
              <w:ind w:left="24"/>
            </w:pPr>
            <w:r>
              <w:rPr>
                <w:spacing w:val="-1"/>
                <w:sz w:val="28"/>
                <w:szCs w:val="28"/>
              </w:rPr>
              <w:t>пункта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</w:t>
            </w:r>
          </w:p>
        </w:tc>
      </w:tr>
    </w:tbl>
    <w:p w14:paraId="31EA91D8" w14:textId="77777777" w:rsidR="000F0E62" w:rsidRDefault="000F0E62">
      <w:pPr>
        <w:sectPr w:rsidR="000F0E62">
          <w:pgSz w:w="11900" w:h="16840"/>
          <w:pgMar w:top="1160" w:right="740" w:bottom="280" w:left="1020" w:header="720" w:footer="720" w:gutter="0"/>
          <w:cols w:space="720" w:equalWidth="0">
            <w:col w:w="10140"/>
          </w:cols>
          <w:noEndnote/>
        </w:sectPr>
      </w:pPr>
    </w:p>
    <w:p w14:paraId="0EE9C817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18"/>
          <w:szCs w:val="18"/>
        </w:rPr>
      </w:pPr>
      <w:bookmarkStart w:id="18" w:name="105"/>
      <w:bookmarkEnd w:id="18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4"/>
      </w:tblGrid>
      <w:tr w:rsidR="000F0E62" w14:paraId="08E33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DCBCF" w14:textId="77777777" w:rsidR="000F0E62" w:rsidRDefault="000F0E62"/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0998B" w14:textId="77777777" w:rsidR="000F0E62" w:rsidRDefault="000F0E62">
            <w:pPr>
              <w:pStyle w:val="TableParagraph"/>
              <w:tabs>
                <w:tab w:val="left" w:pos="2031"/>
                <w:tab w:val="left" w:pos="2618"/>
                <w:tab w:val="left" w:pos="2900"/>
                <w:tab w:val="left" w:pos="3334"/>
              </w:tabs>
              <w:kinsoku w:val="0"/>
              <w:overflowPunct w:val="0"/>
              <w:spacing w:before="37" w:line="275" w:lineRule="auto"/>
              <w:ind w:left="26" w:right="24"/>
            </w:pPr>
            <w:r>
              <w:rPr>
                <w:spacing w:val="-2"/>
                <w:w w:val="95"/>
                <w:sz w:val="28"/>
                <w:szCs w:val="28"/>
              </w:rPr>
              <w:t>расположенного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Мо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ов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области,</w:t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договору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социального</w:t>
            </w:r>
            <w:r>
              <w:rPr>
                <w:spacing w:val="-1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>найма,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>включая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уполномоченных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F3F11" w14:textId="77777777" w:rsidR="000F0E62" w:rsidRDefault="000F0E62"/>
        </w:tc>
      </w:tr>
      <w:tr w:rsidR="000F0E62" w14:paraId="2245B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355A2" w14:textId="77777777" w:rsidR="000F0E62" w:rsidRDefault="000F0E62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8E0B9" w14:textId="77777777" w:rsidR="000F0E62" w:rsidRDefault="000F0E62">
            <w:pPr>
              <w:pStyle w:val="TableParagraph"/>
              <w:tabs>
                <w:tab w:val="left" w:pos="1924"/>
                <w:tab w:val="left" w:pos="2388"/>
                <w:tab w:val="left" w:pos="2693"/>
                <w:tab w:val="left" w:pos="2944"/>
              </w:tabs>
              <w:kinsoku w:val="0"/>
              <w:overflowPunct w:val="0"/>
              <w:spacing w:before="36" w:line="275" w:lineRule="auto"/>
              <w:ind w:left="26" w:right="24"/>
              <w:jc w:val="both"/>
            </w:pPr>
            <w:r>
              <w:rPr>
                <w:sz w:val="28"/>
                <w:szCs w:val="28"/>
              </w:rPr>
              <w:t>физические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</w:rPr>
              <w:t>Российской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Федерации,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иностранные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граждане,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</w:rPr>
              <w:t>гражданства:</w:t>
            </w:r>
            <w:r>
              <w:rPr>
                <w:spacing w:val="-1"/>
                <w:w w:val="95"/>
                <w:sz w:val="28"/>
                <w:szCs w:val="28"/>
              </w:rPr>
              <w:tab/>
            </w:r>
            <w:r>
              <w:rPr>
                <w:spacing w:val="-1"/>
                <w:w w:val="95"/>
                <w:sz w:val="28"/>
                <w:szCs w:val="28"/>
              </w:rPr>
              <w:tab/>
            </w:r>
            <w:r>
              <w:rPr>
                <w:spacing w:val="-1"/>
                <w:w w:val="95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собственники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многоквартирном</w:t>
            </w:r>
            <w:r>
              <w:rPr>
                <w:spacing w:val="28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</w:rPr>
              <w:t>доме,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расположенного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Мо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ов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области,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</w:rPr>
              <w:t>включая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их </w:t>
            </w:r>
            <w:r>
              <w:rPr>
                <w:spacing w:val="-2"/>
                <w:sz w:val="28"/>
                <w:szCs w:val="28"/>
              </w:rPr>
              <w:t>уполномоченных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1EDE1" w14:textId="77777777" w:rsidR="000F0E62" w:rsidRDefault="000F0E62">
            <w:pPr>
              <w:pStyle w:val="TableParagraph"/>
              <w:kinsoku w:val="0"/>
              <w:overflowPunct w:val="0"/>
              <w:spacing w:before="36" w:line="275" w:lineRule="auto"/>
              <w:ind w:left="24" w:right="35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варианты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указанные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подпунктах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17.1.2,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17.1.6,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17.1.10</w:t>
            </w:r>
          </w:p>
          <w:p w14:paraId="548F8DF4" w14:textId="77777777" w:rsidR="000F0E62" w:rsidRDefault="000F0E62">
            <w:pPr>
              <w:pStyle w:val="TableParagraph"/>
              <w:kinsoku w:val="0"/>
              <w:overflowPunct w:val="0"/>
              <w:spacing w:before="1"/>
              <w:ind w:left="24"/>
            </w:pPr>
            <w:r>
              <w:rPr>
                <w:spacing w:val="-1"/>
                <w:sz w:val="28"/>
                <w:szCs w:val="28"/>
              </w:rPr>
              <w:t>пункта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</w:t>
            </w:r>
          </w:p>
        </w:tc>
      </w:tr>
      <w:tr w:rsidR="000F0E62" w14:paraId="0E6035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BCD7" w14:textId="77777777" w:rsidR="000F0E62" w:rsidRDefault="000F0E62">
            <w:pPr>
              <w:pStyle w:val="TableParagraph"/>
              <w:kinsoku w:val="0"/>
              <w:overflowPunct w:val="0"/>
              <w:spacing w:before="34"/>
              <w:ind w:left="4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8308" w14:textId="77777777" w:rsidR="000F0E62" w:rsidRDefault="000F0E62">
            <w:pPr>
              <w:pStyle w:val="TableParagraph"/>
              <w:tabs>
                <w:tab w:val="left" w:pos="2618"/>
                <w:tab w:val="left" w:pos="2983"/>
                <w:tab w:val="left" w:pos="3338"/>
                <w:tab w:val="left" w:pos="3687"/>
              </w:tabs>
              <w:kinsoku w:val="0"/>
              <w:overflowPunct w:val="0"/>
              <w:spacing w:before="34" w:line="275" w:lineRule="auto"/>
              <w:ind w:left="26" w:right="25"/>
            </w:pPr>
            <w:r>
              <w:rPr>
                <w:spacing w:val="-1"/>
                <w:sz w:val="28"/>
                <w:szCs w:val="28"/>
              </w:rPr>
              <w:t>индивидуальные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предприниматели:</w:t>
            </w:r>
            <w:r>
              <w:rPr>
                <w:spacing w:val="29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w w:val="95"/>
                <w:sz w:val="28"/>
                <w:szCs w:val="28"/>
              </w:rPr>
              <w:t>собственники</w:t>
            </w:r>
            <w:r>
              <w:rPr>
                <w:spacing w:val="-1"/>
                <w:w w:val="95"/>
                <w:sz w:val="28"/>
                <w:szCs w:val="28"/>
              </w:rPr>
              <w:tab/>
            </w:r>
            <w:r>
              <w:rPr>
                <w:spacing w:val="-1"/>
                <w:w w:val="95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помещения</w:t>
            </w:r>
            <w:r>
              <w:rPr>
                <w:spacing w:val="28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многоквартирном</w:t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  <w:t>доме,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</w:rPr>
              <w:t>расположенного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Мо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ов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области,</w:t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>включая</w:t>
            </w:r>
            <w:r>
              <w:rPr>
                <w:spacing w:val="23"/>
                <w:w w:val="9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уполномоченных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EBE93" w14:textId="77777777" w:rsidR="000F0E62" w:rsidRDefault="000F0E62">
            <w:pPr>
              <w:pStyle w:val="TableParagraph"/>
              <w:kinsoku w:val="0"/>
              <w:overflowPunct w:val="0"/>
              <w:spacing w:before="34" w:line="275" w:lineRule="auto"/>
              <w:ind w:left="24" w:right="35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варианты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указанные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подпунктах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17.1.3,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17.1.7,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17.1.11</w:t>
            </w:r>
          </w:p>
          <w:p w14:paraId="23A1B9C3" w14:textId="77777777" w:rsidR="000F0E62" w:rsidRDefault="000F0E62">
            <w:pPr>
              <w:pStyle w:val="TableParagraph"/>
              <w:kinsoku w:val="0"/>
              <w:overflowPunct w:val="0"/>
              <w:spacing w:before="1"/>
              <w:ind w:left="24"/>
            </w:pPr>
            <w:r>
              <w:rPr>
                <w:spacing w:val="-1"/>
                <w:sz w:val="28"/>
                <w:szCs w:val="28"/>
              </w:rPr>
              <w:t>пункта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</w:t>
            </w:r>
          </w:p>
        </w:tc>
      </w:tr>
      <w:tr w:rsidR="000F0E62" w14:paraId="67875F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8CEEC" w14:textId="77777777" w:rsidR="000F0E62" w:rsidRDefault="000F0E62">
            <w:pPr>
              <w:pStyle w:val="TableParagraph"/>
              <w:kinsoku w:val="0"/>
              <w:overflowPunct w:val="0"/>
              <w:spacing w:before="33"/>
              <w:ind w:left="4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04BC" w14:textId="77777777" w:rsidR="000F0E62" w:rsidRDefault="000F0E62">
            <w:pPr>
              <w:pStyle w:val="TableParagraph"/>
              <w:tabs>
                <w:tab w:val="left" w:pos="1924"/>
                <w:tab w:val="left" w:pos="2388"/>
              </w:tabs>
              <w:kinsoku w:val="0"/>
              <w:overflowPunct w:val="0"/>
              <w:spacing w:before="33" w:line="275" w:lineRule="auto"/>
              <w:ind w:left="26" w:right="24"/>
              <w:jc w:val="both"/>
            </w:pPr>
            <w:r>
              <w:rPr>
                <w:sz w:val="28"/>
                <w:szCs w:val="28"/>
              </w:rPr>
              <w:t>юридические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лица: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собственники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многоквартирном</w:t>
            </w:r>
            <w:r>
              <w:rPr>
                <w:spacing w:val="28"/>
                <w:w w:val="99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</w:rPr>
              <w:t>доме,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расположенного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Мо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ов</w:t>
            </w:r>
            <w:r>
              <w:rPr>
                <w:spacing w:val="-5"/>
                <w:sz w:val="28"/>
                <w:szCs w:val="28"/>
              </w:rPr>
              <w:t>ск</w:t>
            </w:r>
            <w:r>
              <w:rPr>
                <w:spacing w:val="-4"/>
                <w:sz w:val="28"/>
                <w:szCs w:val="28"/>
              </w:rPr>
              <w:t>ой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области,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w w:val="95"/>
                <w:sz w:val="28"/>
                <w:szCs w:val="28"/>
              </w:rPr>
              <w:t>включая</w:t>
            </w:r>
            <w:r>
              <w:rPr>
                <w:spacing w:val="-2"/>
                <w:w w:val="95"/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 xml:space="preserve">их </w:t>
            </w:r>
            <w:r>
              <w:rPr>
                <w:spacing w:val="-2"/>
                <w:sz w:val="28"/>
                <w:szCs w:val="28"/>
              </w:rPr>
              <w:t>уполномоченных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D6155" w14:textId="77777777" w:rsidR="000F0E62" w:rsidRDefault="000F0E62">
            <w:pPr>
              <w:pStyle w:val="TableParagraph"/>
              <w:kinsoku w:val="0"/>
              <w:overflowPunct w:val="0"/>
              <w:spacing w:before="33" w:line="275" w:lineRule="auto"/>
              <w:ind w:left="24" w:right="35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варианты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государственной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указанные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подпунктах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17.1.4,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17.1.8,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17.1.12</w:t>
            </w:r>
          </w:p>
          <w:p w14:paraId="7FBBED31" w14:textId="77777777" w:rsidR="000F0E62" w:rsidRDefault="000F0E62">
            <w:pPr>
              <w:pStyle w:val="TableParagraph"/>
              <w:kinsoku w:val="0"/>
              <w:overflowPunct w:val="0"/>
              <w:spacing w:before="1"/>
              <w:ind w:left="24"/>
            </w:pPr>
            <w:r>
              <w:rPr>
                <w:spacing w:val="-1"/>
                <w:sz w:val="28"/>
                <w:szCs w:val="28"/>
              </w:rPr>
              <w:t>пункта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17.1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Регламента</w:t>
            </w:r>
          </w:p>
        </w:tc>
      </w:tr>
    </w:tbl>
    <w:p w14:paraId="4F6C231D" w14:textId="77777777" w:rsidR="000F0E62" w:rsidRDefault="000F0E62">
      <w:pPr>
        <w:sectPr w:rsidR="000F0E62">
          <w:pgSz w:w="11900" w:h="16840"/>
          <w:pgMar w:top="560" w:right="740" w:bottom="280" w:left="1020" w:header="720" w:footer="720" w:gutter="0"/>
          <w:cols w:space="720"/>
          <w:noEndnote/>
        </w:sectPr>
      </w:pPr>
    </w:p>
    <w:p w14:paraId="028BECE6" w14:textId="77777777" w:rsidR="00AA1F23" w:rsidRPr="00AA1F23" w:rsidRDefault="00AA1F23" w:rsidP="004B3586">
      <w:pPr>
        <w:pStyle w:val="a3"/>
        <w:kinsoku w:val="0"/>
        <w:overflowPunct w:val="0"/>
        <w:spacing w:before="47" w:line="321" w:lineRule="exact"/>
        <w:ind w:left="5245"/>
        <w:rPr>
          <w:rFonts w:ascii="Arial" w:hAnsi="Arial" w:cs="Arial"/>
          <w:sz w:val="24"/>
          <w:szCs w:val="24"/>
        </w:rPr>
      </w:pPr>
      <w:bookmarkStart w:id="19" w:name="106"/>
      <w:bookmarkEnd w:id="19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</w:t>
      </w:r>
    </w:p>
    <w:p w14:paraId="4D0BF378" w14:textId="77777777" w:rsidR="00AA1F23" w:rsidRPr="00AA1F23" w:rsidRDefault="00AA1F23" w:rsidP="004B3586">
      <w:pPr>
        <w:pStyle w:val="a3"/>
        <w:kinsoku w:val="0"/>
        <w:overflowPunct w:val="0"/>
        <w:spacing w:before="5" w:line="320" w:lineRule="exact"/>
        <w:ind w:left="5245" w:right="72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Pr="00AA1F23">
        <w:rPr>
          <w:rFonts w:ascii="Arial" w:hAnsi="Arial" w:cs="Arial"/>
          <w:sz w:val="24"/>
          <w:szCs w:val="24"/>
        </w:rPr>
        <w:t>предо</w:t>
      </w:r>
      <w:r w:rsidR="004637A0">
        <w:rPr>
          <w:rFonts w:ascii="Arial" w:hAnsi="Arial" w:cs="Arial"/>
          <w:sz w:val="24"/>
          <w:szCs w:val="24"/>
        </w:rPr>
        <w:t>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5E881A1C" w14:textId="77777777" w:rsidR="00AA1F23" w:rsidRPr="00AA1F23" w:rsidRDefault="00BF46D3" w:rsidP="004B3586">
      <w:pPr>
        <w:pStyle w:val="a3"/>
        <w:kinsoku w:val="0"/>
        <w:overflowPunct w:val="0"/>
        <w:spacing w:line="320" w:lineRule="exact"/>
        <w:ind w:left="5245" w:right="1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«Согласованию</w:t>
      </w:r>
      <w:r w:rsidR="00AA1F23"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="00AA1F23" w:rsidRPr="00AA1F23">
        <w:rPr>
          <w:rFonts w:ascii="Arial" w:hAnsi="Arial" w:cs="Arial"/>
          <w:sz w:val="24"/>
          <w:szCs w:val="24"/>
        </w:rPr>
        <w:t>переустройства и</w:t>
      </w:r>
      <w:r w:rsidR="00AA1F23"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="00AA1F23" w:rsidRPr="00AA1F23">
        <w:rPr>
          <w:rFonts w:ascii="Arial" w:hAnsi="Arial" w:cs="Arial"/>
          <w:sz w:val="24"/>
          <w:szCs w:val="24"/>
        </w:rPr>
        <w:t>(или)</w:t>
      </w:r>
      <w:r w:rsidR="00AA1F23"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="00AA1F23"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="00AA1F23"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="00AA1F23" w:rsidRPr="00AA1F23">
        <w:rPr>
          <w:rFonts w:ascii="Arial" w:hAnsi="Arial" w:cs="Arial"/>
          <w:sz w:val="24"/>
          <w:szCs w:val="24"/>
        </w:rPr>
        <w:t>в</w:t>
      </w:r>
      <w:r w:rsidR="00AA1F23"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="00AA1F23"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265E9B03" w14:textId="77777777" w:rsidR="00AA1F23" w:rsidRPr="00AA1F23" w:rsidRDefault="00AA1F23" w:rsidP="004B3586">
      <w:pPr>
        <w:pStyle w:val="a3"/>
        <w:kinsoku w:val="0"/>
        <w:overflowPunct w:val="0"/>
        <w:ind w:left="5245"/>
        <w:rPr>
          <w:rFonts w:ascii="Arial" w:hAnsi="Arial" w:cs="Arial"/>
          <w:sz w:val="24"/>
          <w:szCs w:val="24"/>
        </w:rPr>
      </w:pPr>
    </w:p>
    <w:p w14:paraId="166D78B7" w14:textId="77777777" w:rsidR="000F0E62" w:rsidRDefault="000F0E62">
      <w:pPr>
        <w:pStyle w:val="a3"/>
        <w:kinsoku w:val="0"/>
        <w:overflowPunct w:val="0"/>
        <w:spacing w:before="4"/>
        <w:ind w:left="0"/>
        <w:rPr>
          <w:sz w:val="24"/>
          <w:szCs w:val="24"/>
        </w:rPr>
      </w:pPr>
    </w:p>
    <w:p w14:paraId="00BCC7EC" w14:textId="77777777" w:rsidR="004637A0" w:rsidRDefault="000F0E62" w:rsidP="004637A0">
      <w:pPr>
        <w:pStyle w:val="a3"/>
        <w:kinsoku w:val="0"/>
        <w:overflowPunct w:val="0"/>
        <w:spacing w:before="63" w:line="275" w:lineRule="auto"/>
        <w:ind w:left="507" w:right="360" w:firstLine="307"/>
        <w:jc w:val="center"/>
        <w:rPr>
          <w:spacing w:val="-1"/>
        </w:rPr>
      </w:pPr>
      <w:r>
        <w:rPr>
          <w:spacing w:val="-1"/>
        </w:rPr>
        <w:t>Форма</w:t>
      </w:r>
      <w:r>
        <w:rPr>
          <w:spacing w:val="-9"/>
        </w:rPr>
        <w:t xml:space="preserve"> </w:t>
      </w:r>
      <w:r>
        <w:rPr>
          <w:spacing w:val="-1"/>
        </w:rPr>
        <w:t>запроса</w:t>
      </w:r>
    </w:p>
    <w:p w14:paraId="654E4821" w14:textId="77777777" w:rsidR="000F0E62" w:rsidRDefault="000F0E62" w:rsidP="004637A0">
      <w:pPr>
        <w:pStyle w:val="a3"/>
        <w:kinsoku w:val="0"/>
        <w:overflowPunct w:val="0"/>
        <w:spacing w:before="63" w:line="275" w:lineRule="auto"/>
        <w:ind w:left="507" w:right="360" w:firstLine="307"/>
        <w:jc w:val="center"/>
        <w:rPr>
          <w:spacing w:val="-1"/>
        </w:rPr>
      </w:pPr>
      <w:r>
        <w:t>о</w:t>
      </w:r>
      <w:r>
        <w:rPr>
          <w:spacing w:val="-8"/>
        </w:rPr>
        <w:t xml:space="preserve"> </w:t>
      </w:r>
      <w:r>
        <w:rPr>
          <w:spacing w:val="-1"/>
        </w:rPr>
        <w:t>предоставлении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7"/>
        </w:rPr>
        <w:t xml:space="preserve"> </w:t>
      </w:r>
      <w:r>
        <w:rPr>
          <w:spacing w:val="-1"/>
        </w:rPr>
        <w:t>услуги</w:t>
      </w:r>
      <w:r>
        <w:rPr>
          <w:spacing w:val="-8"/>
        </w:rPr>
        <w:t xml:space="preserve"> </w:t>
      </w:r>
      <w:r>
        <w:rPr>
          <w:spacing w:val="-1"/>
        </w:rPr>
        <w:t>«Согласование</w:t>
      </w:r>
      <w:r>
        <w:rPr>
          <w:spacing w:val="68"/>
        </w:rPr>
        <w:t xml:space="preserve"> </w:t>
      </w:r>
      <w:r>
        <w:rPr>
          <w:spacing w:val="-1"/>
        </w:rPr>
        <w:t>переустройства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</w:t>
      </w:r>
      <w:r>
        <w:rPr>
          <w:spacing w:val="-6"/>
        </w:rPr>
        <w:t xml:space="preserve"> </w:t>
      </w:r>
      <w:r>
        <w:rPr>
          <w:spacing w:val="-1"/>
        </w:rP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многоквартирном</w:t>
      </w:r>
      <w:r>
        <w:rPr>
          <w:spacing w:val="-6"/>
        </w:rPr>
        <w:t xml:space="preserve"> </w:t>
      </w:r>
      <w:r>
        <w:rPr>
          <w:spacing w:val="-1"/>
        </w:rPr>
        <w:t>доме»</w:t>
      </w:r>
    </w:p>
    <w:p w14:paraId="0731F7F4" w14:textId="77777777" w:rsidR="004637A0" w:rsidRDefault="004637A0" w:rsidP="004637A0">
      <w:pPr>
        <w:pStyle w:val="a3"/>
        <w:kinsoku w:val="0"/>
        <w:overflowPunct w:val="0"/>
        <w:spacing w:before="63" w:line="275" w:lineRule="auto"/>
        <w:ind w:left="507" w:right="360" w:firstLine="307"/>
        <w:jc w:val="center"/>
      </w:pPr>
    </w:p>
    <w:p w14:paraId="2302020A" w14:textId="77777777" w:rsidR="000F0E62" w:rsidRDefault="000F0E62" w:rsidP="004B3586">
      <w:pPr>
        <w:pStyle w:val="a3"/>
        <w:kinsoku w:val="0"/>
        <w:overflowPunct w:val="0"/>
        <w:spacing w:before="201"/>
        <w:ind w:left="2291" w:right="819"/>
        <w:jc w:val="center"/>
        <w:rPr>
          <w:sz w:val="21"/>
          <w:szCs w:val="21"/>
        </w:rPr>
      </w:pPr>
      <w:r>
        <w:t>В</w:t>
      </w:r>
    </w:p>
    <w:p w14:paraId="1F150E87" w14:textId="50629398" w:rsidR="000F0E62" w:rsidRDefault="00771FD5">
      <w:pPr>
        <w:pStyle w:val="a3"/>
        <w:kinsoku w:val="0"/>
        <w:overflowPunct w:val="0"/>
        <w:spacing w:line="20" w:lineRule="atLeast"/>
        <w:ind w:left="577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88309DA" wp14:editId="2F399DAC">
                <wp:extent cx="2749550" cy="12700"/>
                <wp:effectExtent l="10160" t="7620" r="2540" b="0"/>
                <wp:docPr id="36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37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18" cy="20"/>
                          </a:xfrm>
                          <a:custGeom>
                            <a:avLst/>
                            <a:gdLst>
                              <a:gd name="T0" fmla="*/ 0 w 4318"/>
                              <a:gd name="T1" fmla="*/ 0 h 20"/>
                              <a:gd name="T2" fmla="*/ 4317 w 43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18" h="20">
                                <a:moveTo>
                                  <a:pt x="0" y="0"/>
                                </a:moveTo>
                                <a:lnTo>
                                  <a:pt x="4317" y="0"/>
                                </a:lnTo>
                              </a:path>
                            </a:pathLst>
                          </a:custGeom>
                          <a:noFill/>
                          <a:ln w="75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A251D6" id="Group 81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">
                <v:shape id="Freeform 82" o:spid="_x0000_s1027" style="position:absolute;left:5;top:5;width:4318;height:20;visibility:visible;mso-wrap-style:square;v-text-anchor:top" coordsize="43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" path="m,l4317,e" filled="f" strokeweight=".21075mm">
                  <v:path arrowok="t" o:connecttype="custom" o:connectlocs="0,0;4317,0" o:connectangles="0,0"/>
                </v:shape>
                <w10:anchorlock/>
              </v:group>
            </w:pict>
          </mc:Fallback>
        </mc:AlternateContent>
      </w:r>
    </w:p>
    <w:p w14:paraId="05DB232B" w14:textId="77777777" w:rsidR="000F0E62" w:rsidRDefault="000F0E62">
      <w:pPr>
        <w:pStyle w:val="a3"/>
        <w:kinsoku w:val="0"/>
        <w:overflowPunct w:val="0"/>
        <w:ind w:left="0"/>
        <w:rPr>
          <w:sz w:val="15"/>
          <w:szCs w:val="15"/>
        </w:rPr>
      </w:pPr>
    </w:p>
    <w:p w14:paraId="42E0DF18" w14:textId="77777777" w:rsidR="000F0E62" w:rsidRDefault="000F0E62">
      <w:pPr>
        <w:pStyle w:val="a3"/>
        <w:kinsoku w:val="0"/>
        <w:overflowPunct w:val="0"/>
        <w:spacing w:before="63"/>
        <w:ind w:left="5883" w:right="231"/>
        <w:jc w:val="center"/>
      </w:pPr>
      <w:r>
        <w:rPr>
          <w:i/>
          <w:iCs/>
          <w:spacing w:val="-1"/>
        </w:rPr>
        <w:t>(орган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местного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самоуправления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месту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нахождения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  <w:spacing w:val="-1"/>
        </w:rPr>
        <w:t>переустраиваемого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перепланируемого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1"/>
        </w:rPr>
        <w:t>помещения</w:t>
      </w:r>
    </w:p>
    <w:p w14:paraId="47DB7795" w14:textId="77777777" w:rsidR="000F0E62" w:rsidRDefault="000F0E62">
      <w:pPr>
        <w:pStyle w:val="a3"/>
        <w:kinsoku w:val="0"/>
        <w:overflowPunct w:val="0"/>
        <w:ind w:left="6469" w:right="819"/>
        <w:jc w:val="center"/>
      </w:pPr>
      <w:r>
        <w:rPr>
          <w:i/>
          <w:iCs/>
        </w:rPr>
        <w:t>в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доме)</w:t>
      </w:r>
    </w:p>
    <w:p w14:paraId="49875D21" w14:textId="77777777" w:rsidR="000F0E62" w:rsidRDefault="000F0E62">
      <w:pPr>
        <w:pStyle w:val="a3"/>
        <w:kinsoku w:val="0"/>
        <w:overflowPunct w:val="0"/>
        <w:spacing w:before="9"/>
        <w:ind w:left="0"/>
        <w:rPr>
          <w:i/>
          <w:iCs/>
          <w:sz w:val="11"/>
          <w:szCs w:val="11"/>
        </w:rPr>
      </w:pPr>
    </w:p>
    <w:p w14:paraId="690C9832" w14:textId="77777777" w:rsidR="000F0E62" w:rsidRDefault="000F0E62">
      <w:pPr>
        <w:pStyle w:val="a3"/>
        <w:kinsoku w:val="0"/>
        <w:overflowPunct w:val="0"/>
        <w:spacing w:before="63"/>
        <w:ind w:left="830" w:right="819"/>
        <w:jc w:val="center"/>
      </w:pPr>
      <w:r>
        <w:rPr>
          <w:spacing w:val="-1"/>
        </w:rPr>
        <w:t>ЗАЯВЛЕНИЕ</w:t>
      </w:r>
    </w:p>
    <w:p w14:paraId="2337B4DF" w14:textId="77777777" w:rsidR="000F0E62" w:rsidRDefault="000F0E62">
      <w:pPr>
        <w:pStyle w:val="a3"/>
        <w:kinsoku w:val="0"/>
        <w:overflowPunct w:val="0"/>
        <w:spacing w:before="247" w:line="275" w:lineRule="auto"/>
        <w:ind w:left="1988" w:right="2049"/>
        <w:jc w:val="center"/>
      </w:pPr>
      <w:r>
        <w:t>o</w:t>
      </w:r>
      <w:r>
        <w:rPr>
          <w:spacing w:val="-6"/>
        </w:rPr>
        <w:t xml:space="preserve"> </w:t>
      </w:r>
      <w:r>
        <w:rPr>
          <w:spacing w:val="-1"/>
        </w:rPr>
        <w:t>переустройстве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перепланировке</w:t>
      </w:r>
      <w:r>
        <w:rPr>
          <w:spacing w:val="-5"/>
        </w:rPr>
        <w:t xml:space="preserve"> </w:t>
      </w:r>
      <w:r>
        <w:rPr>
          <w:spacing w:val="-1"/>
        </w:rPr>
        <w:t>помещения</w:t>
      </w:r>
      <w:r>
        <w:rPr>
          <w:spacing w:val="2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многоквартирном</w:t>
      </w:r>
      <w:r>
        <w:rPr>
          <w:spacing w:val="-6"/>
        </w:rPr>
        <w:t xml:space="preserve"> </w:t>
      </w:r>
      <w:r>
        <w:rPr>
          <w:spacing w:val="-1"/>
        </w:rPr>
        <w:t>доме</w:t>
      </w:r>
    </w:p>
    <w:p w14:paraId="2B228869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11"/>
          <w:szCs w:val="11"/>
        </w:rPr>
      </w:pPr>
    </w:p>
    <w:p w14:paraId="66D7DCDD" w14:textId="77777777" w:rsidR="000F0E62" w:rsidRDefault="000F0E62" w:rsidP="004B3586">
      <w:pPr>
        <w:pStyle w:val="a3"/>
        <w:kinsoku w:val="0"/>
        <w:overflowPunct w:val="0"/>
        <w:spacing w:before="63"/>
        <w:rPr>
          <w:sz w:val="24"/>
          <w:szCs w:val="24"/>
        </w:rPr>
      </w:pPr>
      <w:r>
        <w:rPr>
          <w:spacing w:val="-1"/>
        </w:rPr>
        <w:t>от</w:t>
      </w:r>
    </w:p>
    <w:p w14:paraId="0240F763" w14:textId="4D16B882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1E7B57A" wp14:editId="48CF204B">
                <wp:extent cx="6317615" cy="12700"/>
                <wp:effectExtent l="1905" t="3175" r="5080" b="3175"/>
                <wp:docPr id="3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7615" cy="12700"/>
                          <a:chOff x="0" y="0"/>
                          <a:chExt cx="9949" cy="20"/>
                        </a:xfrm>
                      </wpg:grpSpPr>
                      <wps:wsp>
                        <wps:cNvPr id="35" name="Freeform 8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935" cy="20"/>
                          </a:xfrm>
                          <a:custGeom>
                            <a:avLst/>
                            <a:gdLst>
                              <a:gd name="T0" fmla="*/ 0 w 9935"/>
                              <a:gd name="T1" fmla="*/ 0 h 20"/>
                              <a:gd name="T2" fmla="*/ 9934 w 99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35" h="20">
                                <a:moveTo>
                                  <a:pt x="0" y="0"/>
                                </a:moveTo>
                                <a:lnTo>
                                  <a:pt x="9934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2AA4A" id="Group 83" o:spid="_x0000_s1026" style="width:497.45pt;height:1pt;mso-position-horizontal-relative:char;mso-position-vertical-relative:line" coordsize="99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">
                <v:shape id="Freeform 84" o:spid="_x0000_s1027" style="position:absolute;left:6;top:6;width:9935;height:20;visibility:visible;mso-wrap-style:square;v-text-anchor:top" coordsize="99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" path="m,l9934,e" filled="f" strokeweight=".24589mm">
                  <v:path arrowok="t" o:connecttype="custom" o:connectlocs="0,0;9934,0" o:connectangles="0,0"/>
                </v:shape>
                <w10:anchorlock/>
              </v:group>
            </w:pict>
          </mc:Fallback>
        </mc:AlternateContent>
      </w:r>
    </w:p>
    <w:p w14:paraId="115F3010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12"/>
          <w:szCs w:val="12"/>
        </w:rPr>
      </w:pPr>
    </w:p>
    <w:p w14:paraId="0BC397E8" w14:textId="77777777" w:rsidR="000F0E62" w:rsidRDefault="000F0E62">
      <w:pPr>
        <w:pStyle w:val="a3"/>
        <w:kinsoku w:val="0"/>
        <w:overflowPunct w:val="0"/>
        <w:spacing w:before="63"/>
        <w:ind w:left="183" w:right="200" w:firstLine="1"/>
        <w:jc w:val="center"/>
      </w:pPr>
      <w:r>
        <w:rPr>
          <w:i/>
          <w:iCs/>
          <w:spacing w:val="-1"/>
        </w:rPr>
        <w:t>(для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юридических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лиц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-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полное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сокращенное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1"/>
        </w:rPr>
        <w:t>наличии),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основной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государственный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регистрационный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Едином</w:t>
      </w:r>
      <w:r>
        <w:rPr>
          <w:i/>
          <w:iCs/>
          <w:spacing w:val="93"/>
        </w:rPr>
        <w:t xml:space="preserve"> </w:t>
      </w:r>
      <w:r>
        <w:rPr>
          <w:i/>
          <w:iCs/>
          <w:spacing w:val="-1"/>
        </w:rPr>
        <w:t>государственном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реестре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юридических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лиц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(для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иностранного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юридического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лица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-</w:t>
      </w:r>
      <w:r>
        <w:rPr>
          <w:i/>
          <w:iCs/>
          <w:spacing w:val="83"/>
        </w:rPr>
        <w:t xml:space="preserve"> </w:t>
      </w:r>
      <w:r>
        <w:rPr>
          <w:i/>
          <w:iCs/>
          <w:spacing w:val="-1"/>
        </w:rPr>
        <w:t>регистрационный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номер,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присвоенный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данному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юридическому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лицу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стране</w:t>
      </w:r>
      <w:r>
        <w:rPr>
          <w:i/>
          <w:iCs/>
          <w:spacing w:val="83"/>
          <w:w w:val="99"/>
        </w:rPr>
        <w:t xml:space="preserve"> </w:t>
      </w:r>
      <w:r>
        <w:rPr>
          <w:i/>
          <w:iCs/>
          <w:spacing w:val="-1"/>
        </w:rPr>
        <w:t>регистрации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(инкорпорации),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его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аналог);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физических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лиц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-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фамилия,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имя,</w:t>
      </w:r>
      <w:r>
        <w:rPr>
          <w:i/>
          <w:iCs/>
          <w:spacing w:val="90"/>
          <w:w w:val="99"/>
        </w:rPr>
        <w:t xml:space="preserve"> </w:t>
      </w:r>
      <w:r>
        <w:rPr>
          <w:i/>
          <w:iCs/>
          <w:spacing w:val="-1"/>
        </w:rPr>
        <w:t>отчество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наличии),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серия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документа,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удостоверяющего</w:t>
      </w:r>
      <w:r>
        <w:rPr>
          <w:i/>
          <w:iCs/>
          <w:spacing w:val="67"/>
        </w:rPr>
        <w:t xml:space="preserve"> </w:t>
      </w:r>
      <w:r>
        <w:rPr>
          <w:i/>
          <w:iCs/>
          <w:spacing w:val="-1"/>
        </w:rPr>
        <w:t>личность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физического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лица,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адрес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регистрации;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для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органов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государственной</w:t>
      </w:r>
    </w:p>
    <w:p w14:paraId="69A74B56" w14:textId="77777777" w:rsidR="000F0E62" w:rsidRDefault="000F0E62">
      <w:pPr>
        <w:pStyle w:val="a3"/>
        <w:kinsoku w:val="0"/>
        <w:overflowPunct w:val="0"/>
        <w:spacing w:before="7"/>
        <w:ind w:left="0"/>
        <w:rPr>
          <w:i/>
          <w:iCs/>
          <w:sz w:val="22"/>
          <w:szCs w:val="22"/>
        </w:rPr>
      </w:pPr>
    </w:p>
    <w:p w14:paraId="52021AF3" w14:textId="77777777" w:rsidR="000F0E62" w:rsidRDefault="000F0E62">
      <w:pPr>
        <w:pStyle w:val="a3"/>
        <w:kinsoku w:val="0"/>
        <w:overflowPunct w:val="0"/>
        <w:ind w:right="112" w:firstLine="67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Форма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заявления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предоставлении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государственной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услуги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«Согласование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переустройства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(или)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перепланировки</w:t>
      </w:r>
      <w:r>
        <w:rPr>
          <w:spacing w:val="1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помещения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многоквартирном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доме»,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утверждена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Приказом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Минстроя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России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04.04.2024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2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240/пр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«Об</w:t>
      </w:r>
      <w:r>
        <w:rPr>
          <w:spacing w:val="83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утверждении</w:t>
      </w:r>
      <w:r>
        <w:rPr>
          <w:sz w:val="20"/>
          <w:szCs w:val="20"/>
        </w:rPr>
        <w:t xml:space="preserve">      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формы</w:t>
      </w:r>
      <w:r>
        <w:rPr>
          <w:sz w:val="20"/>
          <w:szCs w:val="20"/>
        </w:rPr>
        <w:t xml:space="preserve">      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заявления</w:t>
      </w:r>
      <w:r>
        <w:rPr>
          <w:sz w:val="20"/>
          <w:szCs w:val="20"/>
        </w:rPr>
        <w:t xml:space="preserve">      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 xml:space="preserve">о      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переустройстве</w:t>
      </w:r>
      <w:r>
        <w:rPr>
          <w:sz w:val="20"/>
          <w:szCs w:val="20"/>
        </w:rPr>
        <w:t xml:space="preserve">      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и      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(или)</w:t>
      </w:r>
      <w:r>
        <w:rPr>
          <w:sz w:val="20"/>
          <w:szCs w:val="20"/>
        </w:rPr>
        <w:t xml:space="preserve">      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перепланировке</w:t>
      </w:r>
      <w:r>
        <w:rPr>
          <w:sz w:val="20"/>
          <w:szCs w:val="20"/>
        </w:rPr>
        <w:t xml:space="preserve">      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помещения</w:t>
      </w:r>
    </w:p>
    <w:p w14:paraId="35D0CE05" w14:textId="77777777" w:rsidR="000F0E62" w:rsidRDefault="000F0E62">
      <w:pPr>
        <w:pStyle w:val="a3"/>
        <w:kinsoku w:val="0"/>
        <w:overflowPunct w:val="0"/>
        <w:ind w:right="124"/>
        <w:jc w:val="both"/>
        <w:rPr>
          <w:spacing w:val="-1"/>
          <w:sz w:val="20"/>
          <w:szCs w:val="20"/>
        </w:rPr>
      </w:pPr>
      <w:r>
        <w:rPr>
          <w:sz w:val="20"/>
          <w:szCs w:val="20"/>
        </w:rPr>
        <w:t>в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многоквартирном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доме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формы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документа,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подтверждающего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принятие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решения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о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согласовании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или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об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отказе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10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согласования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переустройства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(или)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перепланировки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помещения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многоквартирном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доме»</w:t>
      </w:r>
    </w:p>
    <w:p w14:paraId="267C6551" w14:textId="77777777" w:rsidR="000F0E62" w:rsidRDefault="000F0E62">
      <w:pPr>
        <w:pStyle w:val="a3"/>
        <w:kinsoku w:val="0"/>
        <w:overflowPunct w:val="0"/>
        <w:spacing w:before="216"/>
        <w:ind w:left="218" w:right="231"/>
        <w:jc w:val="center"/>
      </w:pPr>
      <w:bookmarkStart w:id="20" w:name="107"/>
      <w:bookmarkEnd w:id="20"/>
      <w:r>
        <w:rPr>
          <w:i/>
          <w:iCs/>
          <w:spacing w:val="-1"/>
        </w:rPr>
        <w:t>власти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местного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самоуправления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полное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сокращенное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органа</w:t>
      </w:r>
      <w:r>
        <w:rPr>
          <w:i/>
          <w:iCs/>
          <w:spacing w:val="95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при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наличии),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реквизиты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нормативного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правового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акта,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75"/>
        </w:rPr>
        <w:t xml:space="preserve"> </w:t>
      </w:r>
      <w:r>
        <w:rPr>
          <w:i/>
          <w:iCs/>
          <w:spacing w:val="-1"/>
        </w:rPr>
        <w:t>соответствии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которым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осуществляется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деятельность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данного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органа)</w:t>
      </w:r>
    </w:p>
    <w:p w14:paraId="0D47A38E" w14:textId="77777777" w:rsidR="000F0E62" w:rsidRDefault="000F0E62">
      <w:pPr>
        <w:pStyle w:val="a3"/>
        <w:tabs>
          <w:tab w:val="left" w:pos="1101"/>
          <w:tab w:val="left" w:pos="2718"/>
          <w:tab w:val="left" w:pos="4296"/>
        </w:tabs>
        <w:kinsoku w:val="0"/>
        <w:overflowPunct w:val="0"/>
      </w:pPr>
      <w:r>
        <w:rPr>
          <w:spacing w:val="-1"/>
          <w:w w:val="95"/>
        </w:rPr>
        <w:t>прошу</w:t>
      </w:r>
      <w:r>
        <w:rPr>
          <w:spacing w:val="-1"/>
          <w:w w:val="95"/>
        </w:rPr>
        <w:tab/>
        <w:t>согласовать</w:t>
      </w:r>
      <w:r>
        <w:rPr>
          <w:spacing w:val="-1"/>
          <w:w w:val="95"/>
        </w:rPr>
        <w:tab/>
      </w:r>
      <w:r>
        <w:rPr>
          <w:spacing w:val="-1"/>
        </w:rPr>
        <w:t>проведение</w:t>
      </w:r>
      <w:r>
        <w:tab/>
      </w:r>
      <w:r>
        <w:rPr>
          <w:u w:val="single"/>
        </w:rPr>
        <w:t xml:space="preserve"> </w:t>
      </w:r>
    </w:p>
    <w:p w14:paraId="105A2ADF" w14:textId="77777777" w:rsidR="000F0E62" w:rsidRDefault="000F0E62">
      <w:pPr>
        <w:pStyle w:val="a3"/>
        <w:kinsoku w:val="0"/>
        <w:overflowPunct w:val="0"/>
        <w:spacing w:before="9"/>
        <w:ind w:left="0"/>
      </w:pPr>
    </w:p>
    <w:p w14:paraId="6E2B6DE6" w14:textId="1F028872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28BA493" wp14:editId="151D4591">
                <wp:extent cx="6228715" cy="12700"/>
                <wp:effectExtent l="1905" t="10160" r="8255" b="0"/>
                <wp:docPr id="3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8715" cy="12700"/>
                          <a:chOff x="0" y="0"/>
                          <a:chExt cx="9809" cy="20"/>
                        </a:xfrm>
                      </wpg:grpSpPr>
                      <wps:wsp>
                        <wps:cNvPr id="33" name="Freeform 8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795" cy="20"/>
                          </a:xfrm>
                          <a:custGeom>
                            <a:avLst/>
                            <a:gdLst>
                              <a:gd name="T0" fmla="*/ 0 w 9795"/>
                              <a:gd name="T1" fmla="*/ 0 h 20"/>
                              <a:gd name="T2" fmla="*/ 9795 w 97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95" h="20">
                                <a:moveTo>
                                  <a:pt x="0" y="0"/>
                                </a:moveTo>
                                <a:lnTo>
                                  <a:pt x="979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9F95A" id="Group 85" o:spid="_x0000_s1026" style="width:490.45pt;height:1pt;mso-position-horizontal-relative:char;mso-position-vertical-relative:line" coordsize="980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">
                <v:shape id="Freeform 86" o:spid="_x0000_s1027" style="position:absolute;left:6;top:6;width:9795;height:20;visibility:visible;mso-wrap-style:square;v-text-anchor:top" coordsize="97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" path="m,l9795,e" filled="f" strokeweight=".24589mm">
                  <v:path arrowok="t" o:connecttype="custom" o:connectlocs="0,0;9795,0" o:connectangles="0,0"/>
                </v:shape>
                <w10:anchorlock/>
              </v:group>
            </w:pict>
          </mc:Fallback>
        </mc:AlternateContent>
      </w:r>
    </w:p>
    <w:p w14:paraId="1323F5F0" w14:textId="77777777" w:rsidR="000F0E62" w:rsidRDefault="000F0E62">
      <w:pPr>
        <w:pStyle w:val="a3"/>
        <w:kinsoku w:val="0"/>
        <w:overflowPunct w:val="0"/>
        <w:spacing w:before="3"/>
        <w:ind w:left="0"/>
        <w:rPr>
          <w:sz w:val="20"/>
          <w:szCs w:val="20"/>
        </w:rPr>
      </w:pPr>
    </w:p>
    <w:p w14:paraId="659EA285" w14:textId="77777777" w:rsidR="000F0E62" w:rsidRDefault="000F0E62">
      <w:pPr>
        <w:pStyle w:val="a3"/>
        <w:kinsoku w:val="0"/>
        <w:overflowPunct w:val="0"/>
        <w:spacing w:before="63"/>
        <w:ind w:left="761"/>
      </w:pPr>
      <w:r>
        <w:rPr>
          <w:i/>
          <w:iCs/>
          <w:spacing w:val="-1"/>
        </w:rPr>
        <w:t>(переустройство,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перепланировка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переустройство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перепланировка)</w:t>
      </w:r>
    </w:p>
    <w:p w14:paraId="11CDBA36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5"/>
          <w:szCs w:val="25"/>
        </w:rPr>
      </w:pPr>
    </w:p>
    <w:p w14:paraId="1C6D60B1" w14:textId="77777777" w:rsidR="00E41319" w:rsidRDefault="00E41319">
      <w:pPr>
        <w:pStyle w:val="a3"/>
        <w:kinsoku w:val="0"/>
        <w:overflowPunct w:val="0"/>
        <w:ind w:left="0"/>
        <w:rPr>
          <w:i/>
          <w:iCs/>
          <w:sz w:val="25"/>
          <w:szCs w:val="25"/>
        </w:rPr>
      </w:pPr>
    </w:p>
    <w:p w14:paraId="2B232D2F" w14:textId="77777777" w:rsidR="00E41319" w:rsidRDefault="00E41319">
      <w:pPr>
        <w:pStyle w:val="a3"/>
        <w:kinsoku w:val="0"/>
        <w:overflowPunct w:val="0"/>
        <w:ind w:left="0"/>
        <w:rPr>
          <w:i/>
          <w:iCs/>
          <w:sz w:val="25"/>
          <w:szCs w:val="25"/>
        </w:rPr>
      </w:pPr>
    </w:p>
    <w:p w14:paraId="7F893777" w14:textId="77777777" w:rsidR="00E41319" w:rsidRDefault="00E41319">
      <w:pPr>
        <w:pStyle w:val="a3"/>
        <w:kinsoku w:val="0"/>
        <w:overflowPunct w:val="0"/>
        <w:ind w:left="0"/>
        <w:rPr>
          <w:i/>
          <w:iCs/>
          <w:sz w:val="25"/>
          <w:szCs w:val="25"/>
        </w:rPr>
      </w:pPr>
    </w:p>
    <w:p w14:paraId="4E21D6CD" w14:textId="77777777" w:rsidR="00E41319" w:rsidRDefault="00E41319">
      <w:pPr>
        <w:pStyle w:val="a3"/>
        <w:kinsoku w:val="0"/>
        <w:overflowPunct w:val="0"/>
        <w:ind w:left="0"/>
        <w:rPr>
          <w:i/>
          <w:iCs/>
          <w:sz w:val="25"/>
          <w:szCs w:val="25"/>
        </w:rPr>
      </w:pPr>
    </w:p>
    <w:p w14:paraId="033A5902" w14:textId="77777777" w:rsidR="00E41319" w:rsidRDefault="00E41319">
      <w:pPr>
        <w:pStyle w:val="a3"/>
        <w:kinsoku w:val="0"/>
        <w:overflowPunct w:val="0"/>
        <w:ind w:left="0"/>
        <w:rPr>
          <w:i/>
          <w:iCs/>
          <w:sz w:val="25"/>
          <w:szCs w:val="25"/>
        </w:rPr>
      </w:pPr>
    </w:p>
    <w:p w14:paraId="70754FBB" w14:textId="77777777" w:rsidR="000F0E62" w:rsidRDefault="000F0E62">
      <w:pPr>
        <w:pStyle w:val="a3"/>
        <w:kinsoku w:val="0"/>
        <w:overflowPunct w:val="0"/>
      </w:pPr>
      <w:r>
        <w:rPr>
          <w:spacing w:val="-1"/>
        </w:rP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"/>
        </w:rPr>
        <w:t>многоквартирном</w:t>
      </w:r>
      <w:r>
        <w:rPr>
          <w:spacing w:val="-7"/>
        </w:rPr>
        <w:t xml:space="preserve"> </w:t>
      </w:r>
      <w:r>
        <w:rPr>
          <w:spacing w:val="-1"/>
        </w:rPr>
        <w:t>доме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t>адресу:</w:t>
      </w:r>
    </w:p>
    <w:p w14:paraId="5F80A701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593BBAF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26"/>
          <w:szCs w:val="26"/>
        </w:rPr>
      </w:pPr>
    </w:p>
    <w:p w14:paraId="6F941F1C" w14:textId="10E32057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1C103AF" wp14:editId="2DAAEA16">
                <wp:extent cx="6406515" cy="12700"/>
                <wp:effectExtent l="1905" t="6350" r="1905" b="0"/>
                <wp:docPr id="3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12700"/>
                          <a:chOff x="0" y="0"/>
                          <a:chExt cx="10089" cy="20"/>
                        </a:xfrm>
                      </wpg:grpSpPr>
                      <wps:wsp>
                        <wps:cNvPr id="31" name="Freeform 8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75" cy="20"/>
                          </a:xfrm>
                          <a:custGeom>
                            <a:avLst/>
                            <a:gdLst>
                              <a:gd name="T0" fmla="*/ 0 w 10075"/>
                              <a:gd name="T1" fmla="*/ 0 h 20"/>
                              <a:gd name="T2" fmla="*/ 10074 w 100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5" h="20">
                                <a:moveTo>
                                  <a:pt x="0" y="0"/>
                                </a:moveTo>
                                <a:lnTo>
                                  <a:pt x="10074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583314" id="Group 87" o:spid="_x0000_s1026" style="width:504.45pt;height:1pt;mso-position-horizontal-relative:char;mso-position-vertical-relative:line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">
                <v:shape id="Freeform 88" o:spid="_x0000_s1027" style="position:absolute;left:6;top:6;width:10075;height:20;visibility:visible;mso-wrap-style:square;v-text-anchor:top" coordsize="100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" path="m,l10074,e" filled="f" strokeweight=".24589mm">
                  <v:path arrowok="t" o:connecttype="custom" o:connectlocs="0,0;10074,0" o:connectangles="0,0"/>
                </v:shape>
                <w10:anchorlock/>
              </v:group>
            </w:pict>
          </mc:Fallback>
        </mc:AlternateContent>
      </w:r>
    </w:p>
    <w:p w14:paraId="207A5CA6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9"/>
          <w:szCs w:val="29"/>
        </w:rPr>
      </w:pPr>
    </w:p>
    <w:p w14:paraId="1141204D" w14:textId="57911A9C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E6AF99" wp14:editId="6DA7C082">
                <wp:extent cx="6406515" cy="12700"/>
                <wp:effectExtent l="1905" t="6985" r="1905" b="0"/>
                <wp:docPr id="2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12700"/>
                          <a:chOff x="0" y="0"/>
                          <a:chExt cx="10089" cy="20"/>
                        </a:xfrm>
                      </wpg:grpSpPr>
                      <wps:wsp>
                        <wps:cNvPr id="29" name="Freeform 9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75" cy="20"/>
                          </a:xfrm>
                          <a:custGeom>
                            <a:avLst/>
                            <a:gdLst>
                              <a:gd name="T0" fmla="*/ 0 w 10075"/>
                              <a:gd name="T1" fmla="*/ 0 h 20"/>
                              <a:gd name="T2" fmla="*/ 10074 w 100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5" h="20">
                                <a:moveTo>
                                  <a:pt x="0" y="0"/>
                                </a:moveTo>
                                <a:lnTo>
                                  <a:pt x="10074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E6706" id="Group 89" o:spid="_x0000_s1026" style="width:504.45pt;height:1pt;mso-position-horizontal-relative:char;mso-position-vertical-relative:line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">
                <v:shape id="Freeform 90" o:spid="_x0000_s1027" style="position:absolute;left:6;top:6;width:10075;height:20;visibility:visible;mso-wrap-style:square;v-text-anchor:top" coordsize="100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" path="m,l10074,e" filled="f" strokeweight=".24589mm">
                  <v:path arrowok="t" o:connecttype="custom" o:connectlocs="0,0;10074,0" o:connectangles="0,0"/>
                </v:shape>
                <w10:anchorlock/>
              </v:group>
            </w:pict>
          </mc:Fallback>
        </mc:AlternateContent>
      </w:r>
    </w:p>
    <w:p w14:paraId="0A80F534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16"/>
          <w:szCs w:val="16"/>
        </w:rPr>
      </w:pPr>
    </w:p>
    <w:p w14:paraId="104B8D75" w14:textId="77777777" w:rsidR="000F0E62" w:rsidRDefault="000F0E62">
      <w:pPr>
        <w:pStyle w:val="a3"/>
        <w:kinsoku w:val="0"/>
        <w:overflowPunct w:val="0"/>
        <w:spacing w:before="63"/>
        <w:ind w:left="1102" w:right="144" w:hanging="972"/>
      </w:pPr>
      <w:r>
        <w:rPr>
          <w:i/>
          <w:iCs/>
          <w:spacing w:val="-1"/>
        </w:rPr>
        <w:t>(субъект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Российской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Федерации,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поселение,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улица,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дом,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корпус,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строение,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квартира</w:t>
      </w:r>
      <w:r>
        <w:rPr>
          <w:i/>
          <w:iCs/>
          <w:spacing w:val="59"/>
        </w:rPr>
        <w:t xml:space="preserve"> </w:t>
      </w:r>
      <w:r>
        <w:rPr>
          <w:i/>
          <w:iCs/>
          <w:spacing w:val="-1"/>
        </w:rPr>
        <w:t>(комната),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для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нежилых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помещений)</w:t>
      </w:r>
    </w:p>
    <w:p w14:paraId="3D7E7282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36FBB720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71AD0E8E" w14:textId="77777777" w:rsidR="000F0E62" w:rsidRDefault="000F0E62">
      <w:pPr>
        <w:pStyle w:val="a3"/>
        <w:kinsoku w:val="0"/>
        <w:overflowPunct w:val="0"/>
        <w:spacing w:before="2"/>
        <w:ind w:left="0"/>
        <w:rPr>
          <w:i/>
          <w:iCs/>
          <w:sz w:val="17"/>
          <w:szCs w:val="17"/>
        </w:rPr>
      </w:pPr>
    </w:p>
    <w:p w14:paraId="171445D0" w14:textId="77777777" w:rsidR="000F0E62" w:rsidRDefault="000F0E62">
      <w:pPr>
        <w:pStyle w:val="a3"/>
        <w:kinsoku w:val="0"/>
        <w:overflowPunct w:val="0"/>
        <w:spacing w:before="2"/>
        <w:ind w:left="0"/>
        <w:rPr>
          <w:i/>
          <w:iCs/>
          <w:sz w:val="17"/>
          <w:szCs w:val="17"/>
        </w:rPr>
        <w:sectPr w:rsidR="000F0E62">
          <w:pgSz w:w="11900" w:h="16840"/>
          <w:pgMar w:top="560" w:right="460" w:bottom="280" w:left="1020" w:header="720" w:footer="720" w:gutter="0"/>
          <w:cols w:space="720"/>
          <w:noEndnote/>
        </w:sectPr>
      </w:pPr>
    </w:p>
    <w:p w14:paraId="7FC70983" w14:textId="77777777" w:rsidR="000F0E62" w:rsidRDefault="000F0E62">
      <w:pPr>
        <w:pStyle w:val="a3"/>
        <w:kinsoku w:val="0"/>
        <w:overflowPunct w:val="0"/>
        <w:spacing w:before="63"/>
        <w:ind w:left="143"/>
      </w:pPr>
      <w:r>
        <w:rPr>
          <w:spacing w:val="-1"/>
        </w:rPr>
        <w:t>согласно</w:t>
      </w:r>
      <w:r>
        <w:rPr>
          <w:spacing w:val="-14"/>
        </w:rPr>
        <w:t xml:space="preserve"> </w:t>
      </w:r>
      <w:r>
        <w:rPr>
          <w:spacing w:val="-1"/>
        </w:rPr>
        <w:t>представленному</w:t>
      </w:r>
      <w:r>
        <w:rPr>
          <w:spacing w:val="-13"/>
        </w:rPr>
        <w:t xml:space="preserve"> </w:t>
      </w:r>
      <w:r>
        <w:rPr>
          <w:spacing w:val="-1"/>
        </w:rPr>
        <w:t xml:space="preserve">проекту </w:t>
      </w:r>
      <w:r>
        <w:rPr>
          <w:u w:val="single"/>
        </w:rPr>
        <w:t xml:space="preserve"> </w:t>
      </w:r>
    </w:p>
    <w:p w14:paraId="11C4D556" w14:textId="77777777" w:rsidR="000F0E62" w:rsidRDefault="000F0E62">
      <w:pPr>
        <w:pStyle w:val="a3"/>
        <w:kinsoku w:val="0"/>
        <w:overflowPunct w:val="0"/>
        <w:ind w:left="0"/>
      </w:pPr>
    </w:p>
    <w:p w14:paraId="473909B3" w14:textId="77777777" w:rsidR="000F0E62" w:rsidRDefault="000F0E62">
      <w:pPr>
        <w:pStyle w:val="a3"/>
        <w:kinsoku w:val="0"/>
        <w:overflowPunct w:val="0"/>
        <w:ind w:left="0"/>
      </w:pPr>
    </w:p>
    <w:p w14:paraId="7236007A" w14:textId="77777777" w:rsidR="000F0E62" w:rsidRDefault="000F0E62">
      <w:pPr>
        <w:pStyle w:val="a3"/>
        <w:kinsoku w:val="0"/>
        <w:overflowPunct w:val="0"/>
        <w:spacing w:before="8"/>
        <w:ind w:left="0"/>
        <w:rPr>
          <w:sz w:val="34"/>
          <w:szCs w:val="34"/>
        </w:rPr>
      </w:pPr>
    </w:p>
    <w:p w14:paraId="1CBD2A1B" w14:textId="77777777" w:rsidR="000F0E62" w:rsidRDefault="000F0E62">
      <w:pPr>
        <w:pStyle w:val="a3"/>
        <w:kinsoku w:val="0"/>
        <w:overflowPunct w:val="0"/>
        <w:ind w:left="143"/>
        <w:rPr>
          <w:spacing w:val="-1"/>
        </w:rPr>
      </w:pPr>
      <w:r>
        <w:rPr>
          <w:spacing w:val="-1"/>
        </w:rP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многоквартирном</w:t>
      </w:r>
      <w:r>
        <w:rPr>
          <w:spacing w:val="-9"/>
        </w:rPr>
        <w:t xml:space="preserve"> </w:t>
      </w:r>
      <w:r>
        <w:rPr>
          <w:spacing w:val="-1"/>
        </w:rPr>
        <w:t>доме.</w:t>
      </w:r>
    </w:p>
    <w:p w14:paraId="200502EF" w14:textId="77777777" w:rsidR="000F0E62" w:rsidRDefault="000F0E62">
      <w:pPr>
        <w:pStyle w:val="a3"/>
        <w:kinsoku w:val="0"/>
        <w:overflowPunct w:val="0"/>
        <w:ind w:left="0"/>
      </w:pPr>
      <w:r>
        <w:rPr>
          <w:sz w:val="24"/>
          <w:szCs w:val="24"/>
        </w:rPr>
        <w:br w:type="column"/>
      </w:r>
    </w:p>
    <w:p w14:paraId="7B4E5C58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22"/>
          <w:szCs w:val="22"/>
        </w:rPr>
      </w:pPr>
    </w:p>
    <w:p w14:paraId="08398DCA" w14:textId="77777777" w:rsidR="000F0E62" w:rsidRDefault="000F0E62">
      <w:pPr>
        <w:pStyle w:val="a3"/>
        <w:kinsoku w:val="0"/>
        <w:overflowPunct w:val="0"/>
        <w:ind w:left="309" w:right="886" w:hanging="166"/>
      </w:pPr>
      <w:r>
        <w:rPr>
          <w:i/>
          <w:iCs/>
          <w:spacing w:val="-1"/>
        </w:rPr>
        <w:t>(переустройство,</w:t>
      </w:r>
      <w:r>
        <w:rPr>
          <w:i/>
          <w:iCs/>
          <w:spacing w:val="-11"/>
        </w:rPr>
        <w:t xml:space="preserve"> </w:t>
      </w:r>
      <w:r>
        <w:rPr>
          <w:i/>
          <w:iCs/>
          <w:spacing w:val="-1"/>
        </w:rPr>
        <w:t>перепланировка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или</w:t>
      </w:r>
      <w:r>
        <w:rPr>
          <w:i/>
          <w:iCs/>
          <w:spacing w:val="49"/>
        </w:rPr>
        <w:t xml:space="preserve"> </w:t>
      </w:r>
      <w:r>
        <w:rPr>
          <w:i/>
          <w:iCs/>
          <w:spacing w:val="-1"/>
        </w:rPr>
        <w:t>переустройство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перепланировка)</w:t>
      </w:r>
    </w:p>
    <w:p w14:paraId="23012E90" w14:textId="77777777" w:rsidR="000F0E62" w:rsidRDefault="000F0E62">
      <w:pPr>
        <w:pStyle w:val="a3"/>
        <w:kinsoku w:val="0"/>
        <w:overflowPunct w:val="0"/>
        <w:ind w:left="309" w:right="886" w:hanging="166"/>
        <w:sectPr w:rsidR="000F0E62">
          <w:type w:val="continuous"/>
          <w:pgSz w:w="11900" w:h="16840"/>
          <w:pgMar w:top="1220" w:right="460" w:bottom="280" w:left="1020" w:header="720" w:footer="720" w:gutter="0"/>
          <w:cols w:num="2" w:space="720" w:equalWidth="0">
            <w:col w:w="4629" w:space="189"/>
            <w:col w:w="5602"/>
          </w:cols>
          <w:noEndnote/>
        </w:sectPr>
      </w:pPr>
    </w:p>
    <w:p w14:paraId="7F641C48" w14:textId="77777777" w:rsidR="000F0E62" w:rsidRDefault="000F0E62">
      <w:pPr>
        <w:pStyle w:val="a3"/>
        <w:kinsoku w:val="0"/>
        <w:overflowPunct w:val="0"/>
        <w:spacing w:before="9"/>
        <w:ind w:left="0"/>
        <w:rPr>
          <w:i/>
          <w:iCs/>
          <w:sz w:val="11"/>
          <w:szCs w:val="11"/>
        </w:rPr>
      </w:pPr>
    </w:p>
    <w:p w14:paraId="3E9DEB6B" w14:textId="77777777" w:rsidR="000F0E62" w:rsidRDefault="000F0E62">
      <w:pPr>
        <w:pStyle w:val="a3"/>
        <w:tabs>
          <w:tab w:val="left" w:pos="1254"/>
          <w:tab w:val="left" w:pos="2765"/>
          <w:tab w:val="left" w:pos="3148"/>
          <w:tab w:val="left" w:pos="5248"/>
          <w:tab w:val="left" w:pos="5642"/>
          <w:tab w:val="left" w:pos="6508"/>
          <w:tab w:val="left" w:pos="8699"/>
        </w:tabs>
        <w:kinsoku w:val="0"/>
        <w:overflowPunct w:val="0"/>
        <w:spacing w:before="63" w:line="275" w:lineRule="auto"/>
        <w:ind w:right="360" w:firstLine="709"/>
      </w:pPr>
      <w:r>
        <w:rPr>
          <w:w w:val="95"/>
        </w:rPr>
        <w:t>К</w:t>
      </w:r>
      <w:r>
        <w:rPr>
          <w:w w:val="95"/>
        </w:rPr>
        <w:tab/>
      </w:r>
      <w:r>
        <w:rPr>
          <w:spacing w:val="-1"/>
          <w:w w:val="95"/>
        </w:rPr>
        <w:t>заявлению</w:t>
      </w:r>
      <w:r>
        <w:rPr>
          <w:spacing w:val="-1"/>
          <w:w w:val="95"/>
        </w:rPr>
        <w:tab/>
      </w:r>
      <w:r>
        <w:t>о</w:t>
      </w:r>
      <w:r>
        <w:tab/>
      </w:r>
      <w:r>
        <w:rPr>
          <w:spacing w:val="-1"/>
          <w:w w:val="95"/>
        </w:rPr>
        <w:t>переустройстве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(или)</w:t>
      </w:r>
      <w:r>
        <w:rPr>
          <w:spacing w:val="-1"/>
        </w:rPr>
        <w:tab/>
      </w:r>
      <w:r>
        <w:rPr>
          <w:spacing w:val="-1"/>
          <w:w w:val="95"/>
        </w:rPr>
        <w:t>перепланировки</w:t>
      </w:r>
      <w:r>
        <w:rPr>
          <w:spacing w:val="-1"/>
          <w:w w:val="95"/>
        </w:rPr>
        <w:tab/>
      </w:r>
      <w:r>
        <w:rPr>
          <w:spacing w:val="-1"/>
        </w:rPr>
        <w:t>помещения</w:t>
      </w:r>
      <w:r>
        <w:rPr>
          <w:spacing w:val="50"/>
          <w:w w:val="9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"/>
        </w:rPr>
        <w:t>многоквартирном</w:t>
      </w:r>
      <w:r>
        <w:rPr>
          <w:spacing w:val="-6"/>
        </w:rPr>
        <w:t xml:space="preserve"> </w:t>
      </w:r>
      <w:r>
        <w:rPr>
          <w:spacing w:val="-1"/>
        </w:rPr>
        <w:t>доме</w:t>
      </w:r>
      <w:r>
        <w:rPr>
          <w:spacing w:val="-5"/>
        </w:rPr>
        <w:t xml:space="preserve"> </w:t>
      </w:r>
      <w:r>
        <w:rPr>
          <w:spacing w:val="-1"/>
        </w:rPr>
        <w:t>прилагаются</w:t>
      </w:r>
      <w:r>
        <w:rPr>
          <w:spacing w:val="-8"/>
        </w:rPr>
        <w:t xml:space="preserve"> </w:t>
      </w:r>
      <w:r>
        <w:rPr>
          <w:spacing w:val="-1"/>
        </w:rPr>
        <w:t>следующие</w:t>
      </w:r>
      <w:r>
        <w:rPr>
          <w:spacing w:val="-7"/>
        </w:rPr>
        <w:t xml:space="preserve"> </w:t>
      </w:r>
      <w:r>
        <w:rPr>
          <w:spacing w:val="-1"/>
        </w:rPr>
        <w:t>документы:</w:t>
      </w:r>
    </w:p>
    <w:p w14:paraId="4B5D4C0D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11"/>
          <w:szCs w:val="11"/>
        </w:rPr>
      </w:pPr>
    </w:p>
    <w:p w14:paraId="553B62F1" w14:textId="77777777" w:rsidR="000F0E62" w:rsidRDefault="000F0E62" w:rsidP="00BF46D3">
      <w:pPr>
        <w:pStyle w:val="a3"/>
        <w:kinsoku w:val="0"/>
        <w:overflowPunct w:val="0"/>
        <w:spacing w:before="63"/>
        <w:ind w:left="825"/>
        <w:rPr>
          <w:sz w:val="24"/>
          <w:szCs w:val="24"/>
        </w:rPr>
      </w:pPr>
      <w:r>
        <w:t>1.</w:t>
      </w:r>
    </w:p>
    <w:p w14:paraId="624F97AF" w14:textId="6B9711AA" w:rsidR="000F0E62" w:rsidRDefault="00771FD5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BE6C5B8" wp14:editId="058572F0">
                <wp:extent cx="6406515" cy="12700"/>
                <wp:effectExtent l="1905" t="7620" r="1905" b="0"/>
                <wp:docPr id="2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6515" cy="12700"/>
                          <a:chOff x="0" y="0"/>
                          <a:chExt cx="10089" cy="20"/>
                        </a:xfrm>
                      </wpg:grpSpPr>
                      <wps:wsp>
                        <wps:cNvPr id="27" name="Freeform 9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10075" cy="20"/>
                          </a:xfrm>
                          <a:custGeom>
                            <a:avLst/>
                            <a:gdLst>
                              <a:gd name="T0" fmla="*/ 0 w 10075"/>
                              <a:gd name="T1" fmla="*/ 0 h 20"/>
                              <a:gd name="T2" fmla="*/ 10074 w 100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75" h="20">
                                <a:moveTo>
                                  <a:pt x="0" y="0"/>
                                </a:moveTo>
                                <a:lnTo>
                                  <a:pt x="10074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D3BF6" id="Group 91" o:spid="_x0000_s1026" style="width:504.45pt;height:1pt;mso-position-horizontal-relative:char;mso-position-vertical-relative:line" coordsize="100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">
                <v:shape id="Freeform 92" o:spid="_x0000_s1027" style="position:absolute;left:6;top:6;width:10075;height:20;visibility:visible;mso-wrap-style:square;v-text-anchor:top" coordsize="100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" path="m,l10074,e" filled="f" strokeweight=".24589mm">
                  <v:path arrowok="t" o:connecttype="custom" o:connectlocs="0,0;10074,0" o:connectangles="0,0"/>
                </v:shape>
                <w10:anchorlock/>
              </v:group>
            </w:pict>
          </mc:Fallback>
        </mc:AlternateContent>
      </w:r>
    </w:p>
    <w:p w14:paraId="227AF024" w14:textId="77777777" w:rsidR="000F0E62" w:rsidRDefault="000F0E62">
      <w:pPr>
        <w:pStyle w:val="a3"/>
        <w:kinsoku w:val="0"/>
        <w:overflowPunct w:val="0"/>
        <w:spacing w:line="20" w:lineRule="atLeast"/>
        <w:ind w:left="108"/>
        <w:rPr>
          <w:sz w:val="2"/>
          <w:szCs w:val="2"/>
        </w:rPr>
        <w:sectPr w:rsidR="000F0E62">
          <w:type w:val="continuous"/>
          <w:pgSz w:w="11900" w:h="16840"/>
          <w:pgMar w:top="1220" w:right="460" w:bottom="280" w:left="1020" w:header="720" w:footer="720" w:gutter="0"/>
          <w:cols w:space="720" w:equalWidth="0">
            <w:col w:w="10420"/>
          </w:cols>
          <w:noEndnote/>
        </w:sectPr>
      </w:pPr>
    </w:p>
    <w:p w14:paraId="615B4734" w14:textId="77777777" w:rsidR="000F0E62" w:rsidRDefault="000F0E62">
      <w:pPr>
        <w:pStyle w:val="a3"/>
        <w:tabs>
          <w:tab w:val="left" w:pos="6901"/>
        </w:tabs>
        <w:kinsoku w:val="0"/>
        <w:overflowPunct w:val="0"/>
        <w:spacing w:before="9"/>
      </w:pPr>
      <w:r>
        <w:rPr>
          <w:u w:val="single"/>
        </w:rPr>
        <w:t xml:space="preserve"> </w:t>
      </w:r>
      <w:r>
        <w:tab/>
      </w:r>
      <w:r>
        <w:rPr>
          <w:spacing w:val="-1"/>
        </w:rPr>
        <w:t xml:space="preserve">на </w:t>
      </w:r>
      <w:r>
        <w:rPr>
          <w:u w:val="single"/>
        </w:rPr>
        <w:t xml:space="preserve"> </w:t>
      </w:r>
    </w:p>
    <w:p w14:paraId="05C78397" w14:textId="77777777" w:rsidR="000F0E62" w:rsidRDefault="000F0E62">
      <w:pPr>
        <w:pStyle w:val="a3"/>
        <w:kinsoku w:val="0"/>
        <w:overflowPunct w:val="0"/>
        <w:spacing w:before="9"/>
      </w:pPr>
      <w:r>
        <w:rPr>
          <w:sz w:val="24"/>
          <w:szCs w:val="24"/>
        </w:rPr>
        <w:br w:type="column"/>
      </w:r>
      <w:r>
        <w:rPr>
          <w:spacing w:val="-1"/>
        </w:rPr>
        <w:t>листах;</w:t>
      </w:r>
    </w:p>
    <w:p w14:paraId="520FE855" w14:textId="77777777" w:rsidR="000F0E62" w:rsidRDefault="000F0E62">
      <w:pPr>
        <w:pStyle w:val="a3"/>
        <w:kinsoku w:val="0"/>
        <w:overflowPunct w:val="0"/>
        <w:spacing w:before="9"/>
        <w:sectPr w:rsidR="000F0E62">
          <w:type w:val="continuous"/>
          <w:pgSz w:w="11900" w:h="16840"/>
          <w:pgMar w:top="1220" w:right="460" w:bottom="280" w:left="1020" w:header="720" w:footer="720" w:gutter="0"/>
          <w:cols w:num="2" w:space="720" w:equalWidth="0">
            <w:col w:w="7316" w:space="584"/>
            <w:col w:w="2520"/>
          </w:cols>
          <w:noEndnote/>
        </w:sectPr>
      </w:pPr>
    </w:p>
    <w:p w14:paraId="4750F2B9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11"/>
          <w:szCs w:val="11"/>
        </w:rPr>
      </w:pPr>
    </w:p>
    <w:p w14:paraId="077C87FD" w14:textId="77777777" w:rsidR="000F0E62" w:rsidRDefault="000F0E62">
      <w:pPr>
        <w:pStyle w:val="a3"/>
        <w:kinsoku w:val="0"/>
        <w:overflowPunct w:val="0"/>
        <w:spacing w:before="63"/>
        <w:ind w:left="357" w:right="373" w:hanging="2"/>
        <w:jc w:val="center"/>
      </w:pPr>
      <w:r>
        <w:rPr>
          <w:i/>
          <w:iCs/>
          <w:spacing w:val="-1"/>
        </w:rPr>
        <w:t>(вид,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дата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правоустанавливающих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документов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переустраиваемое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91"/>
        </w:rPr>
        <w:t xml:space="preserve"> </w:t>
      </w:r>
      <w:r>
        <w:rPr>
          <w:i/>
          <w:iCs/>
          <w:spacing w:val="-1"/>
        </w:rPr>
        <w:t>(или)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перепланируемое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помещение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доме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(если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право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51"/>
        </w:rPr>
        <w:t xml:space="preserve"> </w:t>
      </w:r>
      <w:r>
        <w:rPr>
          <w:i/>
          <w:iCs/>
          <w:spacing w:val="-1"/>
        </w:rPr>
        <w:t>переустраиваемое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перепланируемое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помещение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доме</w:t>
      </w:r>
      <w:r>
        <w:rPr>
          <w:i/>
          <w:iCs/>
          <w:spacing w:val="67"/>
          <w:w w:val="99"/>
        </w:rPr>
        <w:t xml:space="preserve"> </w:t>
      </w:r>
      <w:r>
        <w:rPr>
          <w:i/>
          <w:iCs/>
          <w:spacing w:val="-1"/>
        </w:rPr>
        <w:t>зарегистрировано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Едином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государственном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реестре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недвижимости,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то</w:t>
      </w:r>
      <w:r>
        <w:rPr>
          <w:i/>
          <w:iCs/>
          <w:spacing w:val="87"/>
        </w:rPr>
        <w:t xml:space="preserve"> </w:t>
      </w:r>
      <w:r>
        <w:rPr>
          <w:i/>
          <w:iCs/>
          <w:spacing w:val="-1"/>
        </w:rPr>
        <w:t>документ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представляется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инициативе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заявителя)</w:t>
      </w:r>
    </w:p>
    <w:p w14:paraId="4F79B426" w14:textId="77777777" w:rsidR="000F0E62" w:rsidRDefault="000F0E62">
      <w:pPr>
        <w:pStyle w:val="a3"/>
        <w:numPr>
          <w:ilvl w:val="0"/>
          <w:numId w:val="2"/>
        </w:numPr>
        <w:tabs>
          <w:tab w:val="left" w:pos="1211"/>
        </w:tabs>
        <w:kinsoku w:val="0"/>
        <w:overflowPunct w:val="0"/>
        <w:spacing w:before="231"/>
        <w:ind w:hanging="385"/>
      </w:pPr>
      <w:r>
        <w:rPr>
          <w:spacing w:val="-1"/>
        </w:rPr>
        <w:t>проект</w:t>
      </w:r>
      <w:r>
        <w:t xml:space="preserve">  </w:t>
      </w:r>
      <w:r>
        <w:rPr>
          <w:spacing w:val="-33"/>
        </w:rPr>
        <w:t xml:space="preserve"> </w:t>
      </w:r>
      <w:r>
        <w:rPr>
          <w:u w:val="single"/>
        </w:rPr>
        <w:t xml:space="preserve"> </w:t>
      </w:r>
    </w:p>
    <w:p w14:paraId="0B00FB56" w14:textId="77777777" w:rsidR="000F0E62" w:rsidRDefault="000F0E62">
      <w:pPr>
        <w:pStyle w:val="a3"/>
        <w:numPr>
          <w:ilvl w:val="0"/>
          <w:numId w:val="2"/>
        </w:numPr>
        <w:tabs>
          <w:tab w:val="left" w:pos="1211"/>
        </w:tabs>
        <w:kinsoku w:val="0"/>
        <w:overflowPunct w:val="0"/>
        <w:spacing w:before="231"/>
        <w:ind w:hanging="385"/>
        <w:sectPr w:rsidR="000F0E62">
          <w:type w:val="continuous"/>
          <w:pgSz w:w="11900" w:h="16840"/>
          <w:pgMar w:top="1220" w:right="460" w:bottom="280" w:left="1020" w:header="720" w:footer="720" w:gutter="0"/>
          <w:cols w:space="720" w:equalWidth="0">
            <w:col w:w="10420"/>
          </w:cols>
          <w:noEndnote/>
        </w:sectPr>
      </w:pPr>
    </w:p>
    <w:p w14:paraId="3FB6CA70" w14:textId="77777777" w:rsidR="000F0E62" w:rsidRDefault="000F0E62">
      <w:pPr>
        <w:pStyle w:val="a3"/>
        <w:tabs>
          <w:tab w:val="left" w:pos="8161"/>
        </w:tabs>
        <w:kinsoku w:val="0"/>
        <w:overflowPunct w:val="0"/>
      </w:pPr>
      <w:r>
        <w:rPr>
          <w:u w:val="single"/>
        </w:rPr>
        <w:t xml:space="preserve"> </w:t>
      </w:r>
      <w:r>
        <w:tab/>
      </w:r>
      <w:r>
        <w:rPr>
          <w:spacing w:val="-1"/>
        </w:rPr>
        <w:t xml:space="preserve">на </w:t>
      </w:r>
      <w:r>
        <w:rPr>
          <w:u w:val="single"/>
        </w:rPr>
        <w:t xml:space="preserve"> </w:t>
      </w:r>
    </w:p>
    <w:p w14:paraId="62810D5E" w14:textId="77777777" w:rsidR="000F0E62" w:rsidRDefault="000F0E62">
      <w:pPr>
        <w:pStyle w:val="a3"/>
        <w:kinsoku w:val="0"/>
        <w:overflowPunct w:val="0"/>
      </w:pPr>
      <w:r>
        <w:rPr>
          <w:sz w:val="24"/>
          <w:szCs w:val="24"/>
        </w:rPr>
        <w:br w:type="column"/>
      </w:r>
      <w:r>
        <w:rPr>
          <w:spacing w:val="-1"/>
        </w:rPr>
        <w:t>листах;</w:t>
      </w:r>
    </w:p>
    <w:p w14:paraId="0BEAB175" w14:textId="77777777" w:rsidR="000F0E62" w:rsidRDefault="000F0E62">
      <w:pPr>
        <w:pStyle w:val="a3"/>
        <w:kinsoku w:val="0"/>
        <w:overflowPunct w:val="0"/>
        <w:sectPr w:rsidR="000F0E62">
          <w:type w:val="continuous"/>
          <w:pgSz w:w="11900" w:h="16840"/>
          <w:pgMar w:top="1220" w:right="460" w:bottom="280" w:left="1020" w:header="720" w:footer="720" w:gutter="0"/>
          <w:cols w:num="2" w:space="720" w:equalWidth="0">
            <w:col w:w="8575" w:space="584"/>
            <w:col w:w="1261"/>
          </w:cols>
          <w:noEndnote/>
        </w:sectPr>
      </w:pPr>
    </w:p>
    <w:p w14:paraId="45A694F8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11"/>
          <w:szCs w:val="11"/>
        </w:rPr>
      </w:pPr>
    </w:p>
    <w:p w14:paraId="22ADC22A" w14:textId="77777777" w:rsidR="000F0E62" w:rsidRDefault="000F0E62">
      <w:pPr>
        <w:pStyle w:val="a3"/>
        <w:kinsoku w:val="0"/>
        <w:overflowPunct w:val="0"/>
        <w:spacing w:before="63"/>
        <w:ind w:left="183" w:firstLine="277"/>
      </w:pPr>
      <w:r>
        <w:rPr>
          <w:i/>
          <w:iCs/>
          <w:spacing w:val="-1"/>
        </w:rPr>
        <w:t>(наименование,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дата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проекта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переустройства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перепланировки</w:t>
      </w:r>
      <w:r>
        <w:rPr>
          <w:i/>
          <w:iCs/>
          <w:spacing w:val="87"/>
        </w:rPr>
        <w:t xml:space="preserve"> </w:t>
      </w:r>
      <w:r>
        <w:rPr>
          <w:i/>
          <w:iCs/>
          <w:spacing w:val="-1"/>
        </w:rPr>
        <w:t>переустраиваемого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перепланируемого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доме)</w:t>
      </w:r>
    </w:p>
    <w:p w14:paraId="7EFE9773" w14:textId="77777777" w:rsidR="000F0E62" w:rsidRDefault="000F0E62">
      <w:pPr>
        <w:pStyle w:val="a3"/>
        <w:numPr>
          <w:ilvl w:val="0"/>
          <w:numId w:val="2"/>
        </w:numPr>
        <w:tabs>
          <w:tab w:val="left" w:pos="1147"/>
        </w:tabs>
        <w:kinsoku w:val="0"/>
        <w:overflowPunct w:val="0"/>
        <w:spacing w:before="229"/>
        <w:ind w:left="1146" w:hanging="321"/>
      </w:pPr>
      <w:r>
        <w:rPr>
          <w:spacing w:val="-1"/>
        </w:rPr>
        <w:t>протокол</w:t>
      </w:r>
      <w:r>
        <w:rPr>
          <w:spacing w:val="36"/>
        </w:rPr>
        <w:t xml:space="preserve"> </w:t>
      </w:r>
      <w:r>
        <w:rPr>
          <w:spacing w:val="-1"/>
        </w:rPr>
        <w:t>общего</w:t>
      </w:r>
      <w:r>
        <w:rPr>
          <w:spacing w:val="36"/>
        </w:rPr>
        <w:t xml:space="preserve"> </w:t>
      </w:r>
      <w:r>
        <w:t>собрания</w:t>
      </w:r>
      <w:r>
        <w:rPr>
          <w:spacing w:val="35"/>
        </w:rPr>
        <w:t xml:space="preserve"> </w:t>
      </w:r>
      <w:r>
        <w:rPr>
          <w:spacing w:val="-1"/>
        </w:rPr>
        <w:t>собственников</w:t>
      </w:r>
      <w:r>
        <w:rPr>
          <w:spacing w:val="36"/>
        </w:rPr>
        <w:t xml:space="preserve"> </w:t>
      </w:r>
      <w:r>
        <w:rPr>
          <w:spacing w:val="-1"/>
        </w:rPr>
        <w:t>помещений</w:t>
      </w:r>
      <w:r>
        <w:rPr>
          <w:spacing w:val="35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rPr>
          <w:spacing w:val="-1"/>
        </w:rPr>
        <w:t>многоквартирном</w:t>
      </w:r>
    </w:p>
    <w:p w14:paraId="080520F3" w14:textId="77777777" w:rsidR="000F0E62" w:rsidRDefault="000F0E62" w:rsidP="004637A0">
      <w:pPr>
        <w:pStyle w:val="a3"/>
        <w:kinsoku w:val="0"/>
        <w:overflowPunct w:val="0"/>
        <w:spacing w:before="48"/>
      </w:pPr>
      <w:r>
        <w:rPr>
          <w:spacing w:val="-1"/>
        </w:rPr>
        <w:t>дом</w:t>
      </w:r>
      <w:bookmarkStart w:id="21" w:name="108"/>
      <w:bookmarkEnd w:id="21"/>
      <w:r>
        <w:rPr>
          <w:spacing w:val="-1"/>
        </w:rPr>
        <w:t>е</w:t>
      </w:r>
      <w:r>
        <w:rPr>
          <w:u w:val="single"/>
        </w:rPr>
        <w:t xml:space="preserve"> </w:t>
      </w:r>
    </w:p>
    <w:p w14:paraId="47CDBBA8" w14:textId="77777777" w:rsidR="000F0E62" w:rsidRDefault="000F0E62">
      <w:pPr>
        <w:pStyle w:val="a3"/>
        <w:kinsoku w:val="0"/>
        <w:overflowPunct w:val="0"/>
        <w:spacing w:before="216"/>
        <w:sectPr w:rsidR="000F0E62">
          <w:pgSz w:w="11900" w:h="16840"/>
          <w:pgMar w:top="56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3AA4EA68" w14:textId="77777777" w:rsidR="000F0E62" w:rsidRDefault="000F0E62">
      <w:pPr>
        <w:pStyle w:val="a3"/>
        <w:tabs>
          <w:tab w:val="left" w:pos="7041"/>
        </w:tabs>
        <w:kinsoku w:val="0"/>
        <w:overflowPunct w:val="0"/>
        <w:spacing w:before="48"/>
      </w:pPr>
      <w:r>
        <w:rPr>
          <w:u w:val="single"/>
        </w:rPr>
        <w:t xml:space="preserve"> </w:t>
      </w:r>
      <w:r>
        <w:tab/>
      </w:r>
      <w:r>
        <w:rPr>
          <w:spacing w:val="-1"/>
        </w:rPr>
        <w:t xml:space="preserve">на </w:t>
      </w:r>
      <w:r>
        <w:rPr>
          <w:u w:val="single"/>
        </w:rPr>
        <w:t xml:space="preserve"> </w:t>
      </w:r>
    </w:p>
    <w:p w14:paraId="63C17178" w14:textId="77777777" w:rsidR="000F0E62" w:rsidRDefault="000F0E62">
      <w:pPr>
        <w:pStyle w:val="a3"/>
        <w:kinsoku w:val="0"/>
        <w:overflowPunct w:val="0"/>
        <w:spacing w:before="48"/>
      </w:pPr>
      <w:r>
        <w:rPr>
          <w:sz w:val="24"/>
          <w:szCs w:val="24"/>
        </w:rPr>
        <w:br w:type="column"/>
      </w:r>
      <w:r>
        <w:rPr>
          <w:spacing w:val="-1"/>
        </w:rPr>
        <w:t>листах;</w:t>
      </w:r>
    </w:p>
    <w:p w14:paraId="0F2AF2B2" w14:textId="77777777" w:rsidR="000F0E62" w:rsidRDefault="000F0E62">
      <w:pPr>
        <w:pStyle w:val="a3"/>
        <w:kinsoku w:val="0"/>
        <w:overflowPunct w:val="0"/>
        <w:spacing w:before="48"/>
        <w:sectPr w:rsidR="000F0E62">
          <w:type w:val="continuous"/>
          <w:pgSz w:w="11900" w:h="16840"/>
          <w:pgMar w:top="1220" w:right="560" w:bottom="280" w:left="1020" w:header="720" w:footer="720" w:gutter="0"/>
          <w:cols w:num="2" w:space="720" w:equalWidth="0">
            <w:col w:w="7456" w:space="584"/>
            <w:col w:w="2280"/>
          </w:cols>
          <w:noEndnote/>
        </w:sectPr>
      </w:pPr>
    </w:p>
    <w:p w14:paraId="7DAD51EE" w14:textId="77777777" w:rsidR="000F0E62" w:rsidRDefault="000F0E62">
      <w:pPr>
        <w:pStyle w:val="a3"/>
        <w:kinsoku w:val="0"/>
        <w:overflowPunct w:val="0"/>
        <w:spacing w:before="48"/>
        <w:ind w:left="189" w:right="105" w:firstLine="3"/>
        <w:jc w:val="center"/>
      </w:pPr>
      <w:r>
        <w:rPr>
          <w:i/>
          <w:iCs/>
          <w:spacing w:val="-1"/>
        </w:rPr>
        <w:t>(наименование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(при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наличии),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дата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протокола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общего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собрания</w:t>
      </w:r>
      <w:r>
        <w:rPr>
          <w:i/>
          <w:iCs/>
          <w:spacing w:val="69"/>
          <w:w w:val="99"/>
        </w:rPr>
        <w:t xml:space="preserve"> </w:t>
      </w:r>
      <w:r>
        <w:rPr>
          <w:i/>
          <w:iCs/>
          <w:spacing w:val="-1"/>
        </w:rPr>
        <w:t>собственников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помещений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доме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согласии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всех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собственников</w:t>
      </w:r>
      <w:r>
        <w:rPr>
          <w:i/>
          <w:iCs/>
          <w:spacing w:val="79"/>
        </w:rPr>
        <w:t xml:space="preserve"> </w:t>
      </w:r>
      <w:r>
        <w:rPr>
          <w:i/>
          <w:iCs/>
          <w:spacing w:val="-1"/>
        </w:rPr>
        <w:t>помещений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доме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переустройство</w:t>
      </w:r>
    </w:p>
    <w:p w14:paraId="7D2D0B4C" w14:textId="77777777" w:rsidR="000F0E62" w:rsidRDefault="000F0E62">
      <w:pPr>
        <w:pStyle w:val="a3"/>
        <w:kinsoku w:val="0"/>
        <w:overflowPunct w:val="0"/>
        <w:ind w:left="84"/>
        <w:jc w:val="center"/>
      </w:pP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(или)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перепланировку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5"/>
        </w:rPr>
        <w:t xml:space="preserve"> </w:t>
      </w:r>
      <w:r>
        <w:rPr>
          <w:i/>
          <w:iCs/>
        </w:rPr>
        <w:t>доме)</w:t>
      </w:r>
    </w:p>
    <w:p w14:paraId="44175BEB" w14:textId="77777777" w:rsidR="000F0E62" w:rsidRDefault="000F0E62">
      <w:pPr>
        <w:pStyle w:val="a3"/>
        <w:kinsoku w:val="0"/>
        <w:overflowPunct w:val="0"/>
        <w:spacing w:before="5"/>
        <w:ind w:left="0"/>
        <w:rPr>
          <w:i/>
          <w:iCs/>
          <w:sz w:val="22"/>
          <w:szCs w:val="22"/>
        </w:rPr>
      </w:pPr>
    </w:p>
    <w:p w14:paraId="4F2E2335" w14:textId="77777777" w:rsidR="000F0E62" w:rsidRDefault="000F0E62">
      <w:pPr>
        <w:pStyle w:val="a3"/>
        <w:kinsoku w:val="0"/>
        <w:overflowPunct w:val="0"/>
        <w:spacing w:before="5"/>
        <w:ind w:left="0"/>
        <w:rPr>
          <w:i/>
          <w:iCs/>
          <w:sz w:val="22"/>
          <w:szCs w:val="22"/>
        </w:rPr>
        <w:sectPr w:rsidR="000F0E62">
          <w:type w:val="continuous"/>
          <w:pgSz w:w="11900" w:h="16840"/>
          <w:pgMar w:top="122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3809841E" w14:textId="77777777" w:rsidR="000F0E62" w:rsidRDefault="000F0E62">
      <w:pPr>
        <w:pStyle w:val="a3"/>
        <w:numPr>
          <w:ilvl w:val="0"/>
          <w:numId w:val="2"/>
        </w:numPr>
        <w:tabs>
          <w:tab w:val="left" w:pos="1105"/>
        </w:tabs>
        <w:kinsoku w:val="0"/>
        <w:overflowPunct w:val="0"/>
        <w:spacing w:before="63"/>
        <w:ind w:left="1104" w:hanging="279"/>
      </w:pPr>
      <w:r>
        <w:rPr>
          <w:spacing w:val="-1"/>
        </w:rPr>
        <w:t>технический</w:t>
      </w:r>
      <w:r>
        <w:rPr>
          <w:spacing w:val="-3"/>
        </w:rPr>
        <w:t xml:space="preserve"> </w:t>
      </w:r>
      <w:r>
        <w:rPr>
          <w:spacing w:val="-1"/>
        </w:rPr>
        <w:t>паспорт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</w:p>
    <w:p w14:paraId="601E40E6" w14:textId="77777777" w:rsidR="000F0E62" w:rsidRDefault="000F0E62">
      <w:pPr>
        <w:pStyle w:val="a3"/>
        <w:tabs>
          <w:tab w:val="left" w:pos="8091"/>
        </w:tabs>
        <w:kinsoku w:val="0"/>
        <w:overflowPunct w:val="0"/>
        <w:spacing w:before="48"/>
      </w:pPr>
      <w:r>
        <w:rPr>
          <w:u w:val="single"/>
        </w:rPr>
        <w:t xml:space="preserve"> </w:t>
      </w:r>
      <w:r>
        <w:tab/>
      </w:r>
      <w:r>
        <w:rPr>
          <w:spacing w:val="-1"/>
        </w:rPr>
        <w:t xml:space="preserve">на </w:t>
      </w:r>
      <w:r>
        <w:rPr>
          <w:u w:val="single"/>
        </w:rPr>
        <w:t xml:space="preserve"> </w:t>
      </w:r>
    </w:p>
    <w:p w14:paraId="03AC94C5" w14:textId="77777777" w:rsidR="000F0E62" w:rsidRDefault="000F0E62">
      <w:pPr>
        <w:pStyle w:val="a3"/>
        <w:kinsoku w:val="0"/>
        <w:overflowPunct w:val="0"/>
        <w:spacing w:before="8"/>
        <w:ind w:left="0"/>
        <w:rPr>
          <w:sz w:val="37"/>
          <w:szCs w:val="37"/>
        </w:rPr>
      </w:pPr>
      <w:r>
        <w:rPr>
          <w:sz w:val="24"/>
          <w:szCs w:val="24"/>
        </w:rPr>
        <w:br w:type="column"/>
      </w:r>
    </w:p>
    <w:p w14:paraId="0ED3FB8C" w14:textId="77777777" w:rsidR="000F0E62" w:rsidRDefault="000F0E62">
      <w:pPr>
        <w:pStyle w:val="a3"/>
        <w:kinsoku w:val="0"/>
        <w:overflowPunct w:val="0"/>
      </w:pPr>
      <w:r>
        <w:rPr>
          <w:spacing w:val="-1"/>
        </w:rPr>
        <w:t>листах;</w:t>
      </w:r>
    </w:p>
    <w:p w14:paraId="7565E340" w14:textId="77777777" w:rsidR="000F0E62" w:rsidRDefault="000F0E62">
      <w:pPr>
        <w:pStyle w:val="a3"/>
        <w:kinsoku w:val="0"/>
        <w:overflowPunct w:val="0"/>
        <w:sectPr w:rsidR="000F0E62">
          <w:type w:val="continuous"/>
          <w:pgSz w:w="11900" w:h="16840"/>
          <w:pgMar w:top="1220" w:right="560" w:bottom="280" w:left="1020" w:header="720" w:footer="720" w:gutter="0"/>
          <w:cols w:num="2" w:space="720" w:equalWidth="0">
            <w:col w:w="8505" w:space="584"/>
            <w:col w:w="1231"/>
          </w:cols>
          <w:noEndnote/>
        </w:sectPr>
      </w:pPr>
    </w:p>
    <w:p w14:paraId="60CC13B2" w14:textId="77777777" w:rsidR="000F0E62" w:rsidRDefault="000F0E62">
      <w:pPr>
        <w:pStyle w:val="a3"/>
        <w:kinsoku w:val="0"/>
        <w:overflowPunct w:val="0"/>
        <w:spacing w:before="48" w:line="275" w:lineRule="auto"/>
        <w:ind w:left="1828" w:right="662" w:hanging="1080"/>
      </w:pPr>
      <w:r>
        <w:rPr>
          <w:i/>
          <w:iCs/>
          <w:spacing w:val="-1"/>
        </w:rPr>
        <w:t>(номер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дата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выдачи</w:t>
      </w:r>
      <w:r>
        <w:rPr>
          <w:i/>
          <w:iCs/>
          <w:spacing w:val="25"/>
        </w:rPr>
        <w:t xml:space="preserve"> </w:t>
      </w:r>
      <w:r>
        <w:rPr>
          <w:i/>
          <w:iCs/>
          <w:spacing w:val="-1"/>
        </w:rPr>
        <w:t>технического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паспорта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переустраиваемого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1"/>
        </w:rPr>
        <w:t>перепланируемого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доме)</w:t>
      </w:r>
      <w:r>
        <w:rPr>
          <w:i/>
          <w:iCs/>
          <w:spacing w:val="66"/>
          <w:w w:val="99"/>
        </w:rPr>
        <w:t xml:space="preserve"> </w:t>
      </w:r>
      <w:r>
        <w:rPr>
          <w:i/>
          <w:iCs/>
          <w:spacing w:val="-1"/>
        </w:rPr>
        <w:t>(документ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представляется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инициативе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заявителя)</w:t>
      </w:r>
    </w:p>
    <w:p w14:paraId="101C80D6" w14:textId="77777777" w:rsidR="000F0E62" w:rsidRDefault="000F0E62">
      <w:pPr>
        <w:pStyle w:val="a3"/>
        <w:kinsoku w:val="0"/>
        <w:overflowPunct w:val="0"/>
        <w:spacing w:before="3"/>
        <w:ind w:left="0"/>
        <w:rPr>
          <w:i/>
          <w:iCs/>
          <w:sz w:val="23"/>
          <w:szCs w:val="23"/>
        </w:rPr>
      </w:pPr>
    </w:p>
    <w:p w14:paraId="30875E2C" w14:textId="77777777" w:rsidR="000F0E62" w:rsidRDefault="000F0E62">
      <w:pPr>
        <w:pStyle w:val="a3"/>
        <w:numPr>
          <w:ilvl w:val="0"/>
          <w:numId w:val="2"/>
        </w:numPr>
        <w:tabs>
          <w:tab w:val="left" w:pos="1105"/>
          <w:tab w:val="left" w:pos="2363"/>
          <w:tab w:val="left" w:pos="3405"/>
          <w:tab w:val="left" w:pos="4325"/>
          <w:tab w:val="left" w:pos="6001"/>
          <w:tab w:val="left" w:pos="7766"/>
          <w:tab w:val="left" w:pos="8730"/>
        </w:tabs>
        <w:kinsoku w:val="0"/>
        <w:overflowPunct w:val="0"/>
        <w:ind w:left="1104" w:hanging="279"/>
      </w:pPr>
      <w:r>
        <w:rPr>
          <w:spacing w:val="-1"/>
          <w:w w:val="95"/>
        </w:rPr>
        <w:t>согласие</w:t>
      </w:r>
      <w:r>
        <w:rPr>
          <w:spacing w:val="-1"/>
          <w:w w:val="95"/>
        </w:rPr>
        <w:tab/>
        <w:t>членов</w:t>
      </w:r>
      <w:r>
        <w:rPr>
          <w:spacing w:val="-1"/>
          <w:w w:val="95"/>
        </w:rPr>
        <w:tab/>
        <w:t>семьи</w:t>
      </w:r>
      <w:r>
        <w:rPr>
          <w:spacing w:val="-1"/>
          <w:w w:val="95"/>
        </w:rPr>
        <w:tab/>
        <w:t>нанимателя,</w:t>
      </w:r>
      <w:r>
        <w:rPr>
          <w:spacing w:val="-1"/>
          <w:w w:val="95"/>
        </w:rPr>
        <w:tab/>
        <w:t>занимающих</w:t>
      </w:r>
      <w:r>
        <w:rPr>
          <w:spacing w:val="-1"/>
          <w:w w:val="95"/>
        </w:rPr>
        <w:tab/>
        <w:t>жилое</w:t>
      </w:r>
      <w:r>
        <w:rPr>
          <w:spacing w:val="-1"/>
          <w:w w:val="95"/>
        </w:rPr>
        <w:tab/>
      </w:r>
      <w:r>
        <w:rPr>
          <w:spacing w:val="-1"/>
        </w:rPr>
        <w:t>помещение</w:t>
      </w:r>
    </w:p>
    <w:p w14:paraId="54347BF3" w14:textId="77777777" w:rsidR="000F0E62" w:rsidRDefault="000F0E62">
      <w:pPr>
        <w:pStyle w:val="a3"/>
        <w:numPr>
          <w:ilvl w:val="0"/>
          <w:numId w:val="2"/>
        </w:numPr>
        <w:tabs>
          <w:tab w:val="left" w:pos="1105"/>
          <w:tab w:val="left" w:pos="2363"/>
          <w:tab w:val="left" w:pos="3405"/>
          <w:tab w:val="left" w:pos="4325"/>
          <w:tab w:val="left" w:pos="6001"/>
          <w:tab w:val="left" w:pos="7766"/>
          <w:tab w:val="left" w:pos="8730"/>
        </w:tabs>
        <w:kinsoku w:val="0"/>
        <w:overflowPunct w:val="0"/>
        <w:ind w:left="1104" w:hanging="279"/>
        <w:sectPr w:rsidR="000F0E62">
          <w:type w:val="continuous"/>
          <w:pgSz w:w="11900" w:h="16840"/>
          <w:pgMar w:top="122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7C83FB6E" w14:textId="77777777" w:rsidR="000F0E62" w:rsidRDefault="000F0E62">
      <w:pPr>
        <w:pStyle w:val="a3"/>
        <w:kinsoku w:val="0"/>
        <w:overflowPunct w:val="0"/>
        <w:spacing w:before="48"/>
      </w:pPr>
      <w:r>
        <w:rPr>
          <w:spacing w:val="-1"/>
        </w:rPr>
        <w:t>по</w:t>
      </w:r>
      <w:r>
        <w:rPr>
          <w:spacing w:val="-3"/>
        </w:rPr>
        <w:t xml:space="preserve"> </w:t>
      </w:r>
      <w:r>
        <w:rPr>
          <w:spacing w:val="-1"/>
        </w:rPr>
        <w:t>договору</w:t>
      </w:r>
      <w:r>
        <w:rPr>
          <w:spacing w:val="-4"/>
        </w:rPr>
        <w:t xml:space="preserve"> </w:t>
      </w:r>
      <w:r>
        <w:rPr>
          <w:spacing w:val="-1"/>
        </w:rPr>
        <w:t>социального</w:t>
      </w:r>
      <w:r>
        <w:rPr>
          <w:spacing w:val="-4"/>
        </w:rPr>
        <w:t xml:space="preserve"> </w:t>
      </w:r>
      <w:r>
        <w:rPr>
          <w:spacing w:val="-1"/>
        </w:rPr>
        <w:t>найма,</w:t>
      </w:r>
      <w:r>
        <w:rPr>
          <w:spacing w:val="1"/>
        </w:rPr>
        <w:t xml:space="preserve"> </w:t>
      </w:r>
      <w:r>
        <w:rPr>
          <w:spacing w:val="-1"/>
        </w:rPr>
        <w:t xml:space="preserve">на </w:t>
      </w:r>
      <w:r>
        <w:rPr>
          <w:u w:val="single"/>
        </w:rPr>
        <w:t xml:space="preserve"> </w:t>
      </w:r>
    </w:p>
    <w:p w14:paraId="6E51A936" w14:textId="77777777" w:rsidR="000F0E62" w:rsidRDefault="000F0E62">
      <w:pPr>
        <w:pStyle w:val="a3"/>
        <w:kinsoku w:val="0"/>
        <w:overflowPunct w:val="0"/>
        <w:spacing w:before="48"/>
      </w:pPr>
      <w:r>
        <w:rPr>
          <w:sz w:val="24"/>
          <w:szCs w:val="24"/>
        </w:rPr>
        <w:br w:type="column"/>
      </w:r>
      <w:r>
        <w:rPr>
          <w:spacing w:val="-1"/>
        </w:rPr>
        <w:t>листах;</w:t>
      </w:r>
    </w:p>
    <w:p w14:paraId="4DD57F5E" w14:textId="77777777" w:rsidR="000F0E62" w:rsidRDefault="000F0E62">
      <w:pPr>
        <w:pStyle w:val="a3"/>
        <w:kinsoku w:val="0"/>
        <w:overflowPunct w:val="0"/>
        <w:spacing w:before="48"/>
        <w:sectPr w:rsidR="000F0E62">
          <w:type w:val="continuous"/>
          <w:pgSz w:w="11900" w:h="16840"/>
          <w:pgMar w:top="1220" w:right="560" w:bottom="280" w:left="1020" w:header="720" w:footer="720" w:gutter="0"/>
          <w:cols w:num="2" w:space="720" w:equalWidth="0">
            <w:col w:w="4484" w:space="584"/>
            <w:col w:w="5252"/>
          </w:cols>
          <w:noEndnote/>
        </w:sectPr>
      </w:pPr>
    </w:p>
    <w:p w14:paraId="128411A4" w14:textId="77777777" w:rsidR="000F0E62" w:rsidRDefault="000F0E62">
      <w:pPr>
        <w:pStyle w:val="a3"/>
        <w:kinsoku w:val="0"/>
        <w:overflowPunct w:val="0"/>
        <w:spacing w:before="6"/>
        <w:ind w:left="0"/>
        <w:rPr>
          <w:sz w:val="21"/>
          <w:szCs w:val="21"/>
        </w:rPr>
      </w:pPr>
    </w:p>
    <w:p w14:paraId="6FA587E8" w14:textId="77777777" w:rsidR="000F0E62" w:rsidRDefault="000F0E62">
      <w:pPr>
        <w:pStyle w:val="a3"/>
        <w:kinsoku w:val="0"/>
        <w:overflowPunct w:val="0"/>
        <w:spacing w:before="6"/>
        <w:ind w:left="0"/>
        <w:rPr>
          <w:sz w:val="21"/>
          <w:szCs w:val="21"/>
        </w:rPr>
        <w:sectPr w:rsidR="000F0E62">
          <w:type w:val="continuous"/>
          <w:pgSz w:w="11900" w:h="16840"/>
          <w:pgMar w:top="122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3C5BCC7D" w14:textId="77777777" w:rsidR="000F0E62" w:rsidRDefault="000F0E62">
      <w:pPr>
        <w:pStyle w:val="a3"/>
        <w:numPr>
          <w:ilvl w:val="0"/>
          <w:numId w:val="2"/>
        </w:numPr>
        <w:tabs>
          <w:tab w:val="left" w:pos="1105"/>
        </w:tabs>
        <w:kinsoku w:val="0"/>
        <w:overflowPunct w:val="0"/>
        <w:spacing w:before="63"/>
        <w:ind w:left="1104" w:hanging="279"/>
      </w:pPr>
      <w:r>
        <w:rPr>
          <w:spacing w:val="-1"/>
        </w:rPr>
        <w:t>заключение</w:t>
      </w:r>
      <w:r>
        <w:t xml:space="preserve"> </w:t>
      </w:r>
      <w:r>
        <w:rPr>
          <w:u w:val="single"/>
        </w:rPr>
        <w:t xml:space="preserve"> </w:t>
      </w:r>
    </w:p>
    <w:p w14:paraId="28C09EF8" w14:textId="77777777" w:rsidR="000F0E62" w:rsidRDefault="000F0E62">
      <w:pPr>
        <w:pStyle w:val="a3"/>
        <w:tabs>
          <w:tab w:val="left" w:pos="8091"/>
        </w:tabs>
        <w:kinsoku w:val="0"/>
        <w:overflowPunct w:val="0"/>
      </w:pPr>
      <w:r>
        <w:rPr>
          <w:u w:val="single"/>
        </w:rPr>
        <w:t xml:space="preserve"> </w:t>
      </w:r>
      <w:r>
        <w:tab/>
        <w:t>на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009F557B" w14:textId="77777777" w:rsidR="000F0E62" w:rsidRDefault="000F0E62">
      <w:pPr>
        <w:pStyle w:val="a3"/>
        <w:kinsoku w:val="0"/>
        <w:overflowPunct w:val="0"/>
        <w:spacing w:before="6"/>
        <w:ind w:left="0"/>
        <w:rPr>
          <w:sz w:val="33"/>
          <w:szCs w:val="33"/>
        </w:rPr>
      </w:pPr>
      <w:r>
        <w:rPr>
          <w:sz w:val="24"/>
          <w:szCs w:val="24"/>
        </w:rPr>
        <w:br w:type="column"/>
      </w:r>
    </w:p>
    <w:p w14:paraId="7B9F0ACC" w14:textId="77777777" w:rsidR="000F0E62" w:rsidRDefault="000F0E62">
      <w:pPr>
        <w:pStyle w:val="a3"/>
        <w:kinsoku w:val="0"/>
        <w:overflowPunct w:val="0"/>
      </w:pPr>
      <w:r>
        <w:rPr>
          <w:spacing w:val="-1"/>
        </w:rPr>
        <w:t>листах;</w:t>
      </w:r>
    </w:p>
    <w:p w14:paraId="1F6E4061" w14:textId="77777777" w:rsidR="000F0E62" w:rsidRDefault="000F0E62">
      <w:pPr>
        <w:pStyle w:val="a3"/>
        <w:kinsoku w:val="0"/>
        <w:overflowPunct w:val="0"/>
        <w:sectPr w:rsidR="000F0E62">
          <w:type w:val="continuous"/>
          <w:pgSz w:w="11900" w:h="16840"/>
          <w:pgMar w:top="1220" w:right="560" w:bottom="280" w:left="1020" w:header="720" w:footer="720" w:gutter="0"/>
          <w:cols w:num="2" w:space="720" w:equalWidth="0">
            <w:col w:w="8505" w:space="584"/>
            <w:col w:w="1231"/>
          </w:cols>
          <w:noEndnote/>
        </w:sectPr>
      </w:pPr>
    </w:p>
    <w:p w14:paraId="63A88973" w14:textId="77777777" w:rsidR="000F0E62" w:rsidRDefault="000F0E62">
      <w:pPr>
        <w:pStyle w:val="a3"/>
        <w:kinsoku w:val="0"/>
        <w:overflowPunct w:val="0"/>
        <w:ind w:left="277" w:right="193"/>
        <w:jc w:val="center"/>
      </w:pPr>
      <w:r>
        <w:rPr>
          <w:i/>
          <w:iCs/>
          <w:spacing w:val="-1"/>
        </w:rPr>
        <w:t>(номер,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дата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выдачи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наименование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органа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охране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памятников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архитектуры,</w:t>
      </w:r>
      <w:r>
        <w:rPr>
          <w:i/>
          <w:iCs/>
          <w:spacing w:val="69"/>
        </w:rPr>
        <w:t xml:space="preserve"> </w:t>
      </w:r>
      <w:r>
        <w:rPr>
          <w:i/>
          <w:iCs/>
          <w:spacing w:val="-1"/>
        </w:rPr>
        <w:t>истории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культуры,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выдавшего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заключение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о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допустимости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проведения</w:t>
      </w:r>
      <w:r>
        <w:rPr>
          <w:i/>
          <w:iCs/>
          <w:spacing w:val="71"/>
          <w:w w:val="99"/>
        </w:rPr>
        <w:t xml:space="preserve"> </w:t>
      </w:r>
      <w:r>
        <w:rPr>
          <w:i/>
          <w:iCs/>
          <w:spacing w:val="-1"/>
        </w:rPr>
        <w:t>переустройства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(или)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перепланировки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помещения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в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доме)</w:t>
      </w:r>
      <w:r>
        <w:rPr>
          <w:i/>
          <w:iCs/>
          <w:spacing w:val="96"/>
          <w:w w:val="99"/>
        </w:rPr>
        <w:t xml:space="preserve"> </w:t>
      </w:r>
      <w:r>
        <w:rPr>
          <w:i/>
          <w:iCs/>
          <w:spacing w:val="-1"/>
        </w:rPr>
        <w:t>(документ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представляется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инициативе</w:t>
      </w:r>
      <w:r>
        <w:rPr>
          <w:i/>
          <w:iCs/>
          <w:spacing w:val="-9"/>
        </w:rPr>
        <w:t xml:space="preserve"> </w:t>
      </w:r>
      <w:r>
        <w:rPr>
          <w:i/>
          <w:iCs/>
          <w:spacing w:val="-1"/>
        </w:rPr>
        <w:t>заявителя)</w:t>
      </w:r>
    </w:p>
    <w:p w14:paraId="53ADF42B" w14:textId="77777777" w:rsidR="000F0E62" w:rsidRDefault="000F0E62">
      <w:pPr>
        <w:pStyle w:val="a3"/>
        <w:kinsoku w:val="0"/>
        <w:overflowPunct w:val="0"/>
        <w:ind w:left="277" w:right="193"/>
        <w:jc w:val="center"/>
        <w:sectPr w:rsidR="000F0E62">
          <w:type w:val="continuous"/>
          <w:pgSz w:w="11900" w:h="16840"/>
          <w:pgMar w:top="122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537CE4F8" w14:textId="77777777" w:rsidR="000F0E62" w:rsidRDefault="000F0E62">
      <w:pPr>
        <w:pStyle w:val="a3"/>
        <w:kinsoku w:val="0"/>
        <w:overflowPunct w:val="0"/>
        <w:ind w:left="825"/>
      </w:pPr>
      <w:r>
        <w:t>7.</w:t>
      </w:r>
      <w:r>
        <w:rPr>
          <w:u w:val="single"/>
        </w:rPr>
        <w:t xml:space="preserve"> </w:t>
      </w:r>
    </w:p>
    <w:p w14:paraId="7968E5A4" w14:textId="77777777" w:rsidR="000F0E62" w:rsidRDefault="000F0E62">
      <w:pPr>
        <w:pStyle w:val="a3"/>
        <w:tabs>
          <w:tab w:val="left" w:pos="8161"/>
        </w:tabs>
        <w:kinsoku w:val="0"/>
        <w:overflowPunct w:val="0"/>
        <w:spacing w:before="48"/>
      </w:pPr>
      <w:r>
        <w:rPr>
          <w:u w:val="single"/>
        </w:rPr>
        <w:t xml:space="preserve"> </w:t>
      </w:r>
      <w:r>
        <w:tab/>
      </w:r>
      <w:r>
        <w:rPr>
          <w:spacing w:val="-1"/>
        </w:rPr>
        <w:t xml:space="preserve">на </w:t>
      </w:r>
      <w:r>
        <w:rPr>
          <w:u w:val="single"/>
        </w:rPr>
        <w:t xml:space="preserve"> </w:t>
      </w:r>
    </w:p>
    <w:p w14:paraId="483EC5D4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32"/>
          <w:szCs w:val="32"/>
        </w:rPr>
      </w:pPr>
      <w:r>
        <w:rPr>
          <w:sz w:val="24"/>
          <w:szCs w:val="24"/>
        </w:rPr>
        <w:br w:type="column"/>
      </w:r>
    </w:p>
    <w:p w14:paraId="2B383C98" w14:textId="77777777" w:rsidR="000F0E62" w:rsidRDefault="000F0E62">
      <w:pPr>
        <w:pStyle w:val="a3"/>
        <w:kinsoku w:val="0"/>
        <w:overflowPunct w:val="0"/>
      </w:pPr>
      <w:r>
        <w:rPr>
          <w:spacing w:val="-1"/>
        </w:rPr>
        <w:t>листах.</w:t>
      </w:r>
    </w:p>
    <w:p w14:paraId="2779603F" w14:textId="77777777" w:rsidR="000F0E62" w:rsidRDefault="000F0E62">
      <w:pPr>
        <w:pStyle w:val="a3"/>
        <w:kinsoku w:val="0"/>
        <w:overflowPunct w:val="0"/>
        <w:sectPr w:rsidR="000F0E62">
          <w:type w:val="continuous"/>
          <w:pgSz w:w="11900" w:h="16840"/>
          <w:pgMar w:top="1220" w:right="560" w:bottom="280" w:left="1020" w:header="720" w:footer="720" w:gutter="0"/>
          <w:cols w:num="2" w:space="720" w:equalWidth="0">
            <w:col w:w="8575" w:space="584"/>
            <w:col w:w="1161"/>
          </w:cols>
          <w:noEndnote/>
        </w:sectPr>
      </w:pPr>
    </w:p>
    <w:p w14:paraId="766E203C" w14:textId="77777777" w:rsidR="000F0E62" w:rsidRDefault="000F0E62">
      <w:pPr>
        <w:pStyle w:val="a3"/>
        <w:kinsoku w:val="0"/>
        <w:overflowPunct w:val="0"/>
        <w:spacing w:before="48"/>
        <w:ind w:left="713"/>
      </w:pPr>
      <w:r>
        <w:rPr>
          <w:i/>
          <w:iCs/>
          <w:spacing w:val="-1"/>
        </w:rPr>
        <w:t>(вид,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номер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дата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документа,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подтверждающего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полномочия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1"/>
        </w:rPr>
        <w:t>заявителя)</w:t>
      </w:r>
    </w:p>
    <w:p w14:paraId="79D78558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5C23825E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594D44A9" w14:textId="77777777" w:rsidR="000F0E62" w:rsidRDefault="000F0E62">
      <w:pPr>
        <w:pStyle w:val="a3"/>
        <w:kinsoku w:val="0"/>
        <w:overflowPunct w:val="0"/>
        <w:spacing w:before="4"/>
        <w:ind w:left="0"/>
        <w:rPr>
          <w:i/>
          <w:iCs/>
        </w:rPr>
      </w:pPr>
    </w:p>
    <w:p w14:paraId="044FF28C" w14:textId="77777777" w:rsidR="000F0E62" w:rsidRDefault="000F0E62">
      <w:pPr>
        <w:pStyle w:val="a3"/>
        <w:kinsoku w:val="0"/>
        <w:overflowPunct w:val="0"/>
        <w:spacing w:before="4"/>
        <w:ind w:left="0"/>
        <w:rPr>
          <w:i/>
          <w:iCs/>
        </w:rPr>
        <w:sectPr w:rsidR="000F0E62">
          <w:type w:val="continuous"/>
          <w:pgSz w:w="11900" w:h="16840"/>
          <w:pgMar w:top="122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0A188E99" w14:textId="77777777" w:rsidR="000F0E62" w:rsidRDefault="000F0E62">
      <w:pPr>
        <w:pStyle w:val="a3"/>
        <w:tabs>
          <w:tab w:val="left" w:pos="782"/>
        </w:tabs>
        <w:kinsoku w:val="0"/>
        <w:overflowPunct w:val="0"/>
        <w:spacing w:before="63"/>
        <w:ind w:left="223"/>
      </w:pPr>
      <w:r>
        <w:t xml:space="preserve">« </w:t>
      </w:r>
      <w:r>
        <w:tab/>
        <w:t>»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</w:p>
    <w:p w14:paraId="6B233DB9" w14:textId="77777777" w:rsidR="000F0E62" w:rsidRDefault="000F0E62">
      <w:pPr>
        <w:pStyle w:val="a3"/>
        <w:kinsoku w:val="0"/>
        <w:overflowPunct w:val="0"/>
        <w:spacing w:before="63"/>
        <w:ind w:left="223"/>
      </w:pPr>
      <w:r>
        <w:rPr>
          <w:sz w:val="24"/>
          <w:szCs w:val="24"/>
        </w:rPr>
        <w:br w:type="column"/>
      </w:r>
      <w:r>
        <w:t>20</w:t>
      </w:r>
      <w:r>
        <w:rPr>
          <w:u w:val="single"/>
        </w:rPr>
        <w:t xml:space="preserve"> </w:t>
      </w:r>
    </w:p>
    <w:p w14:paraId="4203E09C" w14:textId="77777777" w:rsidR="000F0E62" w:rsidRDefault="000F0E62" w:rsidP="00C82C77">
      <w:pPr>
        <w:pStyle w:val="a3"/>
        <w:tabs>
          <w:tab w:val="left" w:pos="749"/>
        </w:tabs>
        <w:kinsoku w:val="0"/>
        <w:overflowPunct w:val="0"/>
        <w:spacing w:before="63"/>
        <w:sectPr w:rsidR="000F0E62">
          <w:type w:val="continuous"/>
          <w:pgSz w:w="11900" w:h="16840"/>
          <w:pgMar w:top="1220" w:right="560" w:bottom="280" w:left="1020" w:header="720" w:footer="720" w:gutter="0"/>
          <w:cols w:num="3" w:space="720" w:equalWidth="0">
            <w:col w:w="1063" w:space="896"/>
            <w:col w:w="574" w:space="196"/>
            <w:col w:w="7591"/>
          </w:cols>
          <w:noEndnote/>
        </w:sectPr>
      </w:pPr>
      <w:r>
        <w:rPr>
          <w:sz w:val="24"/>
          <w:szCs w:val="24"/>
        </w:rPr>
        <w:br w:type="column"/>
      </w:r>
      <w:r>
        <w:rPr>
          <w:spacing w:val="-1"/>
        </w:rPr>
        <w:t>г.</w:t>
      </w:r>
      <w:r>
        <w:tab/>
      </w:r>
      <w:r>
        <w:rPr>
          <w:u w:val="single"/>
        </w:rPr>
        <w:t xml:space="preserve"> </w:t>
      </w:r>
    </w:p>
    <w:p w14:paraId="29CCAAFF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BC8C8D0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18"/>
          <w:szCs w:val="18"/>
        </w:rPr>
      </w:pPr>
    </w:p>
    <w:p w14:paraId="50CC94AD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18"/>
          <w:szCs w:val="18"/>
        </w:rPr>
        <w:sectPr w:rsidR="000F0E62">
          <w:type w:val="continuous"/>
          <w:pgSz w:w="11900" w:h="16840"/>
          <w:pgMar w:top="1220" w:right="560" w:bottom="280" w:left="1020" w:header="720" w:footer="720" w:gutter="0"/>
          <w:cols w:space="720" w:equalWidth="0">
            <w:col w:w="10320"/>
          </w:cols>
          <w:noEndnote/>
        </w:sectPr>
      </w:pPr>
    </w:p>
    <w:p w14:paraId="537084C4" w14:textId="085C5BFB" w:rsidR="000F0E62" w:rsidRDefault="00771FD5">
      <w:pPr>
        <w:pStyle w:val="a3"/>
        <w:kinsoku w:val="0"/>
        <w:overflowPunct w:val="0"/>
        <w:spacing w:before="63"/>
        <w:ind w:left="36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 wp14:anchorId="490A7091" wp14:editId="7CD166A9">
                <wp:simplePos x="0" y="0"/>
                <wp:positionH relativeFrom="page">
                  <wp:posOffset>4947920</wp:posOffset>
                </wp:positionH>
                <wp:positionV relativeFrom="paragraph">
                  <wp:posOffset>-298450</wp:posOffset>
                </wp:positionV>
                <wp:extent cx="1955165" cy="12700"/>
                <wp:effectExtent l="0" t="0" r="0" b="0"/>
                <wp:wrapNone/>
                <wp:docPr id="25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165" cy="12700"/>
                        </a:xfrm>
                        <a:custGeom>
                          <a:avLst/>
                          <a:gdLst>
                            <a:gd name="T0" fmla="*/ 0 w 3079"/>
                            <a:gd name="T1" fmla="*/ 0 h 20"/>
                            <a:gd name="T2" fmla="*/ 3078 w 30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9" h="20">
                              <a:moveTo>
                                <a:pt x="0" y="0"/>
                              </a:moveTo>
                              <a:lnTo>
                                <a:pt x="3078" y="0"/>
                              </a:lnTo>
                            </a:path>
                          </a:pathLst>
                        </a:custGeom>
                        <a:noFill/>
                        <a:ln w="8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D90ED0" id="Freeform 93" o:spid="_x0000_s1026" style="position:absolute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6pt,-23.5pt,543.5pt,-23.5pt" coordsize="30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" o:allowincell="f" filled="f" strokeweight=".24589mm">
                <v:path arrowok="t" o:connecttype="custom" o:connectlocs="0,0;1954530,0" o:connectangles="0,0"/>
                <w10:wrap anchorx="page"/>
              </v:polyline>
            </w:pict>
          </mc:Fallback>
        </mc:AlternateContent>
      </w:r>
      <w:r w:rsidR="000F0E62">
        <w:rPr>
          <w:i/>
          <w:iCs/>
          <w:position w:val="-2"/>
          <w:sz w:val="16"/>
          <w:szCs w:val="16"/>
        </w:rPr>
        <w:t>(</w:t>
      </w:r>
      <w:r w:rsidR="000F0E62">
        <w:rPr>
          <w:i/>
          <w:iCs/>
        </w:rPr>
        <w:t>подпись</w:t>
      </w:r>
      <w:r w:rsidR="000F0E62">
        <w:rPr>
          <w:i/>
          <w:iCs/>
          <w:spacing w:val="-9"/>
        </w:rPr>
        <w:t xml:space="preserve"> </w:t>
      </w:r>
      <w:r w:rsidR="000F0E62">
        <w:rPr>
          <w:i/>
          <w:iCs/>
          <w:spacing w:val="-1"/>
        </w:rPr>
        <w:t>заявителя</w:t>
      </w:r>
      <w:r w:rsidR="000F0E62">
        <w:rPr>
          <w:i/>
          <w:iCs/>
          <w:spacing w:val="-8"/>
        </w:rPr>
        <w:t xml:space="preserve"> </w:t>
      </w:r>
      <w:r w:rsidR="000F0E62">
        <w:rPr>
          <w:i/>
          <w:iCs/>
        </w:rPr>
        <w:t>или</w:t>
      </w:r>
      <w:r w:rsidR="000F0E62">
        <w:rPr>
          <w:i/>
          <w:iCs/>
          <w:spacing w:val="24"/>
        </w:rPr>
        <w:t xml:space="preserve"> </w:t>
      </w:r>
      <w:r w:rsidR="000F0E62">
        <w:rPr>
          <w:i/>
          <w:iCs/>
          <w:spacing w:val="-1"/>
        </w:rPr>
        <w:t>уполномоченного</w:t>
      </w:r>
      <w:r w:rsidR="000F0E62">
        <w:rPr>
          <w:i/>
          <w:iCs/>
          <w:spacing w:val="-11"/>
        </w:rPr>
        <w:t xml:space="preserve"> </w:t>
      </w:r>
      <w:r w:rsidR="000F0E62">
        <w:rPr>
          <w:i/>
          <w:iCs/>
        </w:rPr>
        <w:t>лица</w:t>
      </w:r>
      <w:r w:rsidR="000F0E62">
        <w:rPr>
          <w:i/>
          <w:iCs/>
          <w:spacing w:val="28"/>
        </w:rPr>
        <w:t xml:space="preserve"> </w:t>
      </w:r>
      <w:r w:rsidR="000F0E62">
        <w:rPr>
          <w:i/>
          <w:iCs/>
          <w:spacing w:val="-1"/>
        </w:rPr>
        <w:t>заявителя)</w:t>
      </w:r>
    </w:p>
    <w:p w14:paraId="1EA23DD4" w14:textId="77777777" w:rsidR="000F0E62" w:rsidRDefault="000F0E62">
      <w:pPr>
        <w:pStyle w:val="a3"/>
        <w:kinsoku w:val="0"/>
        <w:overflowPunct w:val="0"/>
        <w:spacing w:before="63"/>
        <w:ind w:left="886" w:right="602" w:hanging="614"/>
      </w:pPr>
      <w:r>
        <w:rPr>
          <w:sz w:val="24"/>
          <w:szCs w:val="24"/>
        </w:rPr>
        <w:br w:type="column"/>
      </w:r>
      <w:r>
        <w:rPr>
          <w:i/>
          <w:iCs/>
          <w:position w:val="-2"/>
          <w:sz w:val="16"/>
          <w:szCs w:val="16"/>
        </w:rPr>
        <w:t>(</w:t>
      </w:r>
      <w:r>
        <w:rPr>
          <w:i/>
          <w:iCs/>
        </w:rPr>
        <w:t>фамилия,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имя,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отчество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(последнее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–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при</w:t>
      </w:r>
    </w:p>
    <w:p w14:paraId="512AB3B3" w14:textId="77777777" w:rsidR="000F0E62" w:rsidRDefault="000F0E62">
      <w:pPr>
        <w:pStyle w:val="a3"/>
        <w:kinsoku w:val="0"/>
        <w:overflowPunct w:val="0"/>
        <w:ind w:left="0" w:right="145"/>
        <w:jc w:val="center"/>
      </w:pPr>
      <w:r>
        <w:rPr>
          <w:i/>
          <w:iCs/>
          <w:spacing w:val="-1"/>
        </w:rPr>
        <w:t>наличии)</w:t>
      </w:r>
    </w:p>
    <w:p w14:paraId="6E3CB104" w14:textId="77777777" w:rsidR="000F0E62" w:rsidRDefault="000F0E62">
      <w:pPr>
        <w:pStyle w:val="a3"/>
        <w:kinsoku w:val="0"/>
        <w:overflowPunct w:val="0"/>
        <w:ind w:left="0" w:right="145"/>
        <w:jc w:val="center"/>
        <w:sectPr w:rsidR="000F0E62">
          <w:type w:val="continuous"/>
          <w:pgSz w:w="11900" w:h="16840"/>
          <w:pgMar w:top="1220" w:right="560" w:bottom="280" w:left="1020" w:header="720" w:footer="720" w:gutter="0"/>
          <w:cols w:num="2" w:space="720" w:equalWidth="0">
            <w:col w:w="6386" w:space="40"/>
            <w:col w:w="3894"/>
          </w:cols>
          <w:noEndnote/>
        </w:sectPr>
      </w:pPr>
    </w:p>
    <w:p w14:paraId="295FE23D" w14:textId="77777777" w:rsidR="00AA1F23" w:rsidRPr="00AA1F23" w:rsidRDefault="00AA1F23" w:rsidP="004B3586">
      <w:pPr>
        <w:pStyle w:val="a3"/>
        <w:kinsoku w:val="0"/>
        <w:overflowPunct w:val="0"/>
        <w:spacing w:before="47" w:line="321" w:lineRule="exact"/>
        <w:ind w:left="5245"/>
        <w:rPr>
          <w:rFonts w:ascii="Arial" w:hAnsi="Arial" w:cs="Arial"/>
          <w:sz w:val="24"/>
          <w:szCs w:val="24"/>
        </w:rPr>
      </w:pPr>
      <w:bookmarkStart w:id="22" w:name="109"/>
      <w:bookmarkEnd w:id="22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</w:t>
      </w:r>
    </w:p>
    <w:p w14:paraId="5E76F455" w14:textId="77777777" w:rsidR="00AA1F23" w:rsidRPr="00AA1F23" w:rsidRDefault="00AA1F23" w:rsidP="004B3586">
      <w:pPr>
        <w:pStyle w:val="a3"/>
        <w:kinsoku w:val="0"/>
        <w:overflowPunct w:val="0"/>
        <w:spacing w:before="5" w:line="320" w:lineRule="exact"/>
        <w:ind w:left="5245" w:right="9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Pr="00AA1F23">
        <w:rPr>
          <w:rFonts w:ascii="Arial" w:hAnsi="Arial" w:cs="Arial"/>
          <w:sz w:val="24"/>
          <w:szCs w:val="24"/>
        </w:rPr>
        <w:t>предоставления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1488473C" w14:textId="77777777" w:rsidR="00AA1F23" w:rsidRPr="00AA1F23" w:rsidRDefault="00AA1F23" w:rsidP="004B3586">
      <w:pPr>
        <w:pStyle w:val="a3"/>
        <w:kinsoku w:val="0"/>
        <w:overflowPunct w:val="0"/>
        <w:spacing w:line="320" w:lineRule="exact"/>
        <w:ind w:left="5245" w:right="9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4B2180EB" w14:textId="77777777" w:rsidR="00AA1F23" w:rsidRPr="00AA1F23" w:rsidRDefault="00AA1F23" w:rsidP="00AA1F23">
      <w:pPr>
        <w:pStyle w:val="a3"/>
        <w:kinsoku w:val="0"/>
        <w:overflowPunct w:val="0"/>
        <w:ind w:left="0"/>
        <w:rPr>
          <w:rFonts w:ascii="Arial" w:hAnsi="Arial" w:cs="Arial"/>
          <w:sz w:val="24"/>
          <w:szCs w:val="24"/>
        </w:rPr>
      </w:pPr>
    </w:p>
    <w:p w14:paraId="5F5B9315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726730E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918C589" w14:textId="77777777" w:rsidR="00C82C77" w:rsidRDefault="000F0E62">
      <w:pPr>
        <w:pStyle w:val="a3"/>
        <w:kinsoku w:val="0"/>
        <w:overflowPunct w:val="0"/>
        <w:spacing w:before="242" w:line="275" w:lineRule="auto"/>
        <w:ind w:left="265" w:right="278" w:firstLine="2"/>
        <w:jc w:val="center"/>
        <w:rPr>
          <w:spacing w:val="-8"/>
        </w:rPr>
      </w:pPr>
      <w:r>
        <w:rPr>
          <w:spacing w:val="-1"/>
        </w:rPr>
        <w:t>Форма</w:t>
      </w:r>
      <w:r>
        <w:rPr>
          <w:spacing w:val="-9"/>
        </w:rPr>
        <w:t xml:space="preserve"> </w:t>
      </w:r>
      <w:r>
        <w:rPr>
          <w:spacing w:val="-1"/>
        </w:rPr>
        <w:t>запроса</w:t>
      </w:r>
      <w:r>
        <w:rPr>
          <w:spacing w:val="-8"/>
        </w:rPr>
        <w:t xml:space="preserve"> </w:t>
      </w:r>
    </w:p>
    <w:p w14:paraId="465F16B9" w14:textId="77777777" w:rsidR="000F0E62" w:rsidRDefault="000F0E62">
      <w:pPr>
        <w:pStyle w:val="a3"/>
        <w:kinsoku w:val="0"/>
        <w:overflowPunct w:val="0"/>
        <w:spacing w:before="242" w:line="275" w:lineRule="auto"/>
        <w:ind w:left="265" w:right="278" w:firstLine="2"/>
        <w:jc w:val="center"/>
        <w:rPr>
          <w:spacing w:val="-1"/>
        </w:rPr>
      </w:pPr>
      <w:r>
        <w:t>о</w:t>
      </w:r>
      <w:r>
        <w:rPr>
          <w:spacing w:val="-8"/>
        </w:rPr>
        <w:t xml:space="preserve"> </w:t>
      </w:r>
      <w:r>
        <w:rPr>
          <w:spacing w:val="-1"/>
        </w:rPr>
        <w:t>предоставлении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7"/>
        </w:rPr>
        <w:t xml:space="preserve"> </w:t>
      </w:r>
      <w:r>
        <w:rPr>
          <w:spacing w:val="-1"/>
        </w:rPr>
        <w:t>услуги</w:t>
      </w:r>
      <w:r>
        <w:rPr>
          <w:spacing w:val="-8"/>
        </w:rPr>
        <w:t xml:space="preserve"> </w:t>
      </w:r>
      <w:r>
        <w:rPr>
          <w:spacing w:val="-1"/>
        </w:rPr>
        <w:t>«Согласование</w:t>
      </w:r>
      <w:r>
        <w:rPr>
          <w:spacing w:val="68"/>
        </w:rPr>
        <w:t xml:space="preserve"> </w:t>
      </w:r>
      <w:r>
        <w:rPr>
          <w:spacing w:val="-1"/>
        </w:rPr>
        <w:t>переустройства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</w:t>
      </w:r>
      <w:r>
        <w:rPr>
          <w:spacing w:val="-5"/>
        </w:rPr>
        <w:t xml:space="preserve"> </w:t>
      </w:r>
      <w:r>
        <w:rPr>
          <w:spacing w:val="-1"/>
        </w:rPr>
        <w:t>помещения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"/>
        </w:rPr>
        <w:t>многоквартирном</w:t>
      </w:r>
      <w:r>
        <w:rPr>
          <w:spacing w:val="-6"/>
        </w:rPr>
        <w:t xml:space="preserve"> </w:t>
      </w:r>
      <w:r>
        <w:rPr>
          <w:spacing w:val="-1"/>
        </w:rPr>
        <w:t>доме»</w:t>
      </w:r>
      <w:r>
        <w:rPr>
          <w:spacing w:val="-5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части</w:t>
      </w:r>
      <w:r>
        <w:rPr>
          <w:spacing w:val="-5"/>
        </w:rPr>
        <w:t xml:space="preserve"> </w:t>
      </w:r>
      <w:r>
        <w:rPr>
          <w:spacing w:val="-1"/>
        </w:rPr>
        <w:t>утверждении</w:t>
      </w:r>
      <w:r>
        <w:rPr>
          <w:spacing w:val="-3"/>
        </w:rPr>
        <w:t xml:space="preserve"> </w:t>
      </w:r>
      <w:r>
        <w:rPr>
          <w:spacing w:val="-1"/>
        </w:rPr>
        <w:t>акта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1"/>
        </w:rPr>
        <w:t>завершении</w:t>
      </w:r>
      <w:r>
        <w:rPr>
          <w:spacing w:val="-2"/>
        </w:rPr>
        <w:t xml:space="preserve"> </w:t>
      </w:r>
      <w:r>
        <w:rPr>
          <w:spacing w:val="-1"/>
        </w:rPr>
        <w:t>переустройства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перепланировки</w:t>
      </w:r>
      <w:r>
        <w:rPr>
          <w:spacing w:val="36"/>
          <w:w w:val="99"/>
        </w:rPr>
        <w:t xml:space="preserve"> </w:t>
      </w:r>
      <w:r>
        <w:rPr>
          <w:spacing w:val="-1"/>
        </w:rPr>
        <w:t>помещения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многоквартирном</w:t>
      </w:r>
      <w:r>
        <w:rPr>
          <w:spacing w:val="-9"/>
        </w:rPr>
        <w:t xml:space="preserve"> </w:t>
      </w:r>
      <w:r>
        <w:rPr>
          <w:spacing w:val="-1"/>
        </w:rPr>
        <w:t>доме»</w:t>
      </w:r>
    </w:p>
    <w:p w14:paraId="48F79E15" w14:textId="77777777" w:rsidR="00C82C77" w:rsidRDefault="00C82C77" w:rsidP="00C82C77">
      <w:pPr>
        <w:pStyle w:val="a3"/>
        <w:kinsoku w:val="0"/>
        <w:overflowPunct w:val="0"/>
        <w:spacing w:before="201"/>
        <w:ind w:left="4996" w:right="3544"/>
        <w:jc w:val="center"/>
      </w:pPr>
    </w:p>
    <w:p w14:paraId="5E787487" w14:textId="77777777" w:rsidR="000F0E62" w:rsidRDefault="000F0E62" w:rsidP="00C82C77">
      <w:pPr>
        <w:pStyle w:val="a3"/>
        <w:kinsoku w:val="0"/>
        <w:overflowPunct w:val="0"/>
        <w:spacing w:before="201"/>
        <w:ind w:left="4996" w:right="3544"/>
        <w:jc w:val="center"/>
        <w:rPr>
          <w:sz w:val="21"/>
          <w:szCs w:val="21"/>
        </w:rPr>
      </w:pPr>
      <w:r>
        <w:t>В</w:t>
      </w:r>
    </w:p>
    <w:p w14:paraId="4E1B4445" w14:textId="26A373B9" w:rsidR="000F0E62" w:rsidRDefault="00771FD5">
      <w:pPr>
        <w:pStyle w:val="a3"/>
        <w:kinsoku w:val="0"/>
        <w:overflowPunct w:val="0"/>
        <w:spacing w:line="20" w:lineRule="atLeast"/>
        <w:ind w:left="563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08D5839" wp14:editId="61F59D61">
                <wp:extent cx="2749550" cy="12700"/>
                <wp:effectExtent l="10160" t="5715" r="2540" b="635"/>
                <wp:docPr id="2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24" name="Freeform 9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18" cy="20"/>
                          </a:xfrm>
                          <a:custGeom>
                            <a:avLst/>
                            <a:gdLst>
                              <a:gd name="T0" fmla="*/ 0 w 4318"/>
                              <a:gd name="T1" fmla="*/ 0 h 20"/>
                              <a:gd name="T2" fmla="*/ 4317 w 43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18" h="20">
                                <a:moveTo>
                                  <a:pt x="0" y="0"/>
                                </a:moveTo>
                                <a:lnTo>
                                  <a:pt x="4317" y="0"/>
                                </a:lnTo>
                              </a:path>
                            </a:pathLst>
                          </a:custGeom>
                          <a:noFill/>
                          <a:ln w="75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C08ED" id="Group 94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">
                <v:shape id="Freeform 95" o:spid="_x0000_s1027" style="position:absolute;left:5;top:5;width:4318;height:20;visibility:visible;mso-wrap-style:square;v-text-anchor:top" coordsize="43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" path="m,l4317,e" filled="f" strokeweight=".21075mm">
                  <v:path arrowok="t" o:connecttype="custom" o:connectlocs="0,0;4317,0" o:connectangles="0,0"/>
                </v:shape>
                <w10:anchorlock/>
              </v:group>
            </w:pict>
          </mc:Fallback>
        </mc:AlternateContent>
      </w:r>
    </w:p>
    <w:p w14:paraId="0716F41F" w14:textId="77777777" w:rsidR="000F0E62" w:rsidRDefault="000F0E62">
      <w:pPr>
        <w:pStyle w:val="a3"/>
        <w:kinsoku w:val="0"/>
        <w:overflowPunct w:val="0"/>
        <w:ind w:left="0"/>
        <w:rPr>
          <w:sz w:val="15"/>
          <w:szCs w:val="15"/>
        </w:rPr>
      </w:pPr>
    </w:p>
    <w:p w14:paraId="169FEFB4" w14:textId="77777777" w:rsidR="000F0E62" w:rsidRDefault="000F0E62">
      <w:pPr>
        <w:pStyle w:val="a3"/>
        <w:kinsoku w:val="0"/>
        <w:overflowPunct w:val="0"/>
        <w:spacing w:before="63"/>
        <w:ind w:left="5743" w:right="111"/>
        <w:jc w:val="center"/>
      </w:pPr>
      <w:r>
        <w:rPr>
          <w:i/>
          <w:iCs/>
          <w:spacing w:val="-1"/>
        </w:rPr>
        <w:t>(орган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местного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самоуправления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месту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нахождения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  <w:spacing w:val="-1"/>
        </w:rPr>
        <w:t>переустраиваемого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перепланируемого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1"/>
        </w:rPr>
        <w:t>помещения</w:t>
      </w:r>
    </w:p>
    <w:p w14:paraId="10BB86D7" w14:textId="77777777" w:rsidR="000F0E62" w:rsidRDefault="000F0E62">
      <w:pPr>
        <w:pStyle w:val="a3"/>
        <w:kinsoku w:val="0"/>
        <w:overflowPunct w:val="0"/>
        <w:ind w:left="4009" w:firstLine="2328"/>
      </w:pPr>
      <w:r>
        <w:rPr>
          <w:i/>
          <w:iCs/>
        </w:rPr>
        <w:t>в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доме)</w:t>
      </w:r>
    </w:p>
    <w:p w14:paraId="05308D4C" w14:textId="77777777" w:rsidR="000F0E62" w:rsidRDefault="000F0E62">
      <w:pPr>
        <w:pStyle w:val="a3"/>
        <w:kinsoku w:val="0"/>
        <w:overflowPunct w:val="0"/>
        <w:ind w:left="0"/>
        <w:rPr>
          <w:i/>
          <w:iCs/>
        </w:rPr>
      </w:pPr>
    </w:p>
    <w:p w14:paraId="32A95003" w14:textId="77777777" w:rsidR="000F0E62" w:rsidRDefault="000F0E62">
      <w:pPr>
        <w:pStyle w:val="a3"/>
        <w:kinsoku w:val="0"/>
        <w:overflowPunct w:val="0"/>
        <w:spacing w:before="11"/>
        <w:ind w:left="0"/>
        <w:rPr>
          <w:i/>
          <w:iCs/>
          <w:sz w:val="38"/>
          <w:szCs w:val="38"/>
        </w:rPr>
      </w:pPr>
    </w:p>
    <w:p w14:paraId="246F4DCC" w14:textId="77777777" w:rsidR="000F0E62" w:rsidRDefault="000F0E62">
      <w:pPr>
        <w:pStyle w:val="a3"/>
        <w:kinsoku w:val="0"/>
        <w:overflowPunct w:val="0"/>
        <w:ind w:left="1059" w:right="1067"/>
        <w:jc w:val="center"/>
      </w:pPr>
      <w:r>
        <w:rPr>
          <w:spacing w:val="-1"/>
        </w:rPr>
        <w:t>УВЕДОМЛЕНИЕ</w:t>
      </w:r>
    </w:p>
    <w:p w14:paraId="5D084241" w14:textId="77777777" w:rsidR="000F0E62" w:rsidRDefault="000F0E62">
      <w:pPr>
        <w:pStyle w:val="a3"/>
        <w:tabs>
          <w:tab w:val="left" w:pos="2329"/>
          <w:tab w:val="left" w:pos="2724"/>
          <w:tab w:val="left" w:pos="4398"/>
          <w:tab w:val="left" w:pos="6510"/>
          <w:tab w:val="left" w:pos="6915"/>
          <w:tab w:val="left" w:pos="7795"/>
        </w:tabs>
        <w:kinsoku w:val="0"/>
        <w:overflowPunct w:val="0"/>
        <w:spacing w:before="247" w:line="275" w:lineRule="auto"/>
        <w:ind w:left="117" w:right="414" w:firstLine="565"/>
      </w:pPr>
      <w:r>
        <w:rPr>
          <w:spacing w:val="-1"/>
          <w:w w:val="95"/>
        </w:rPr>
        <w:t>Уведомляю</w:t>
      </w:r>
      <w:r>
        <w:rPr>
          <w:spacing w:val="-1"/>
          <w:w w:val="95"/>
        </w:rPr>
        <w:tab/>
      </w:r>
      <w:r>
        <w:t>о</w:t>
      </w:r>
      <w:r>
        <w:tab/>
      </w:r>
      <w:r>
        <w:rPr>
          <w:spacing w:val="-1"/>
          <w:w w:val="95"/>
        </w:rPr>
        <w:t>завершении</w:t>
      </w:r>
      <w:r>
        <w:rPr>
          <w:spacing w:val="-1"/>
          <w:w w:val="95"/>
        </w:rPr>
        <w:tab/>
        <w:t>переустройства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(или)</w:t>
      </w:r>
      <w:r>
        <w:rPr>
          <w:spacing w:val="-1"/>
        </w:rPr>
        <w:tab/>
        <w:t>перепланировки</w:t>
      </w:r>
      <w:r>
        <w:rPr>
          <w:spacing w:val="38"/>
          <w:w w:val="99"/>
        </w:rPr>
        <w:t xml:space="preserve"> </w:t>
      </w:r>
      <w:r>
        <w:rPr>
          <w:spacing w:val="-1"/>
        </w:rPr>
        <w:t>помещения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1"/>
        </w:rPr>
        <w:t>многоквартирном</w:t>
      </w:r>
      <w:r>
        <w:rPr>
          <w:spacing w:val="-8"/>
        </w:rPr>
        <w:t xml:space="preserve"> </w:t>
      </w:r>
      <w:r>
        <w:rPr>
          <w:spacing w:val="-1"/>
        </w:rPr>
        <w:t>доме,</w:t>
      </w:r>
      <w:r>
        <w:rPr>
          <w:spacing w:val="-9"/>
        </w:rPr>
        <w:t xml:space="preserve"> </w:t>
      </w:r>
      <w:r>
        <w:rPr>
          <w:spacing w:val="-1"/>
        </w:rPr>
        <w:t>расположенного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8"/>
        </w:rPr>
        <w:t xml:space="preserve"> </w:t>
      </w:r>
      <w:r>
        <w:rPr>
          <w:spacing w:val="-1"/>
        </w:rPr>
        <w:t>адресу:</w:t>
      </w:r>
    </w:p>
    <w:p w14:paraId="20E2ABD4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2E6B34A" w14:textId="77777777" w:rsidR="000F0E62" w:rsidRDefault="000F0E62">
      <w:pPr>
        <w:pStyle w:val="a3"/>
        <w:kinsoku w:val="0"/>
        <w:overflowPunct w:val="0"/>
        <w:spacing w:before="2"/>
        <w:ind w:left="0"/>
        <w:rPr>
          <w:sz w:val="22"/>
          <w:szCs w:val="22"/>
        </w:rPr>
      </w:pPr>
    </w:p>
    <w:p w14:paraId="5778FE77" w14:textId="57E07950" w:rsidR="000F0E62" w:rsidRDefault="00771FD5">
      <w:pPr>
        <w:pStyle w:val="a3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D2795C2" wp14:editId="49A4F1E3">
                <wp:extent cx="6051550" cy="12700"/>
                <wp:effectExtent l="6350" t="6985" r="0" b="0"/>
                <wp:docPr id="2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2700"/>
                          <a:chOff x="0" y="0"/>
                          <a:chExt cx="9530" cy="20"/>
                        </a:xfrm>
                      </wpg:grpSpPr>
                      <wps:wsp>
                        <wps:cNvPr id="22" name="Freeform 9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516" cy="20"/>
                          </a:xfrm>
                          <a:custGeom>
                            <a:avLst/>
                            <a:gdLst>
                              <a:gd name="T0" fmla="*/ 0 w 9516"/>
                              <a:gd name="T1" fmla="*/ 0 h 20"/>
                              <a:gd name="T2" fmla="*/ 9515 w 9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6" h="20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70805A" id="Group 96" o:spid="_x0000_s1026" style="width:476.5pt;height:1pt;mso-position-horizontal-relative:char;mso-position-vertical-relative:line" coordsize="9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">
                <v:shape id="Freeform 97" o:spid="_x0000_s1027" style="position:absolute;left:6;top:6;width:9516;height:20;visibility:visible;mso-wrap-style:square;v-text-anchor:top" coordsize="9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" path="m,l9515,e" filled="f" strokeweight=".24589mm">
                  <v:path arrowok="t" o:connecttype="custom" o:connectlocs="0,0;9515,0" o:connectangles="0,0"/>
                </v:shape>
                <w10:anchorlock/>
              </v:group>
            </w:pict>
          </mc:Fallback>
        </mc:AlternateContent>
      </w:r>
    </w:p>
    <w:p w14:paraId="57C6FA3D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9"/>
          <w:szCs w:val="29"/>
        </w:rPr>
      </w:pPr>
    </w:p>
    <w:p w14:paraId="077ADC4B" w14:textId="305DD52E" w:rsidR="000F0E62" w:rsidRDefault="00771FD5">
      <w:pPr>
        <w:pStyle w:val="a3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1BF79C83" wp14:editId="6685A6D3">
                <wp:extent cx="6051550" cy="12700"/>
                <wp:effectExtent l="6350" t="6985" r="0" b="0"/>
                <wp:docPr id="1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2700"/>
                          <a:chOff x="0" y="0"/>
                          <a:chExt cx="9530" cy="20"/>
                        </a:xfrm>
                      </wpg:grpSpPr>
                      <wps:wsp>
                        <wps:cNvPr id="20" name="Freeform 9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516" cy="20"/>
                          </a:xfrm>
                          <a:custGeom>
                            <a:avLst/>
                            <a:gdLst>
                              <a:gd name="T0" fmla="*/ 0 w 9516"/>
                              <a:gd name="T1" fmla="*/ 0 h 20"/>
                              <a:gd name="T2" fmla="*/ 9515 w 9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6" h="20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F8AEB" id="Group 98" o:spid="_x0000_s1026" style="width:476.5pt;height:1pt;mso-position-horizontal-relative:char;mso-position-vertical-relative:line" coordsize="9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">
                <v:shape id="Freeform 99" o:spid="_x0000_s1027" style="position:absolute;left:6;top:6;width:9516;height:20;visibility:visible;mso-wrap-style:square;v-text-anchor:top" coordsize="9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" path="m,l9515,e" filled="f" strokeweight=".24589mm">
                  <v:path arrowok="t" o:connecttype="custom" o:connectlocs="0,0;9515,0" o:connectangles="0,0"/>
                </v:shape>
                <w10:anchorlock/>
              </v:group>
            </w:pict>
          </mc:Fallback>
        </mc:AlternateContent>
      </w:r>
    </w:p>
    <w:p w14:paraId="0F61CC77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9"/>
          <w:szCs w:val="29"/>
        </w:rPr>
      </w:pPr>
    </w:p>
    <w:p w14:paraId="35EDB2F2" w14:textId="2FF4F60B" w:rsidR="000F0E62" w:rsidRDefault="00771FD5">
      <w:pPr>
        <w:pStyle w:val="a3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C2F61C2" wp14:editId="6C130007">
                <wp:extent cx="6051550" cy="12700"/>
                <wp:effectExtent l="6350" t="7620" r="0" b="0"/>
                <wp:docPr id="17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2700"/>
                          <a:chOff x="0" y="0"/>
                          <a:chExt cx="9530" cy="20"/>
                        </a:xfrm>
                      </wpg:grpSpPr>
                      <wps:wsp>
                        <wps:cNvPr id="18" name="Freeform 10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516" cy="20"/>
                          </a:xfrm>
                          <a:custGeom>
                            <a:avLst/>
                            <a:gdLst>
                              <a:gd name="T0" fmla="*/ 0 w 9516"/>
                              <a:gd name="T1" fmla="*/ 0 h 20"/>
                              <a:gd name="T2" fmla="*/ 9515 w 9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6" h="20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7365B" id="Group 100" o:spid="_x0000_s1026" style="width:476.5pt;height:1pt;mso-position-horizontal-relative:char;mso-position-vertical-relative:line" coordsize="9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">
                <v:shape id="Freeform 101" o:spid="_x0000_s1027" style="position:absolute;left:6;top:6;width:9516;height:20;visibility:visible;mso-wrap-style:square;v-text-anchor:top" coordsize="9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" path="m,l9515,e" filled="f" strokeweight=".24589mm">
                  <v:path arrowok="t" o:connecttype="custom" o:connectlocs="0,0;9515,0" o:connectangles="0,0"/>
                </v:shape>
                <w10:anchorlock/>
              </v:group>
            </w:pict>
          </mc:Fallback>
        </mc:AlternateContent>
      </w:r>
    </w:p>
    <w:p w14:paraId="7AF6ACDA" w14:textId="77777777" w:rsidR="000F0E62" w:rsidRDefault="000F0E62">
      <w:pPr>
        <w:pStyle w:val="a3"/>
        <w:kinsoku w:val="0"/>
        <w:overflowPunct w:val="0"/>
        <w:spacing w:before="9"/>
        <w:ind w:left="0"/>
        <w:rPr>
          <w:sz w:val="16"/>
          <w:szCs w:val="16"/>
        </w:rPr>
      </w:pPr>
    </w:p>
    <w:p w14:paraId="64521736" w14:textId="77777777" w:rsidR="000F0E62" w:rsidRDefault="000F0E62">
      <w:pPr>
        <w:pStyle w:val="a3"/>
        <w:kinsoku w:val="0"/>
        <w:overflowPunct w:val="0"/>
        <w:spacing w:before="63"/>
        <w:ind w:left="685"/>
      </w:pPr>
      <w:r>
        <w:rPr>
          <w:spacing w:val="-1"/>
        </w:rPr>
        <w:t>Работы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переустройству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4"/>
        </w:rPr>
        <w:t xml:space="preserve"> </w:t>
      </w:r>
      <w:r>
        <w:rPr>
          <w:spacing w:val="-1"/>
        </w:rPr>
        <w:t>перепланировке</w:t>
      </w:r>
      <w:r>
        <w:rPr>
          <w:spacing w:val="-5"/>
        </w:rPr>
        <w:t xml:space="preserve"> </w:t>
      </w:r>
      <w:r>
        <w:rPr>
          <w:spacing w:val="-1"/>
        </w:rPr>
        <w:t>помещения</w:t>
      </w:r>
      <w:r>
        <w:rPr>
          <w:spacing w:val="-6"/>
        </w:rPr>
        <w:t xml:space="preserve"> </w:t>
      </w:r>
      <w:r>
        <w:rPr>
          <w:spacing w:val="-1"/>
        </w:rPr>
        <w:t>выполнены</w:t>
      </w:r>
    </w:p>
    <w:p w14:paraId="3C5161BD" w14:textId="77777777" w:rsidR="000F0E62" w:rsidRDefault="000F0E62">
      <w:pPr>
        <w:pStyle w:val="a3"/>
        <w:kinsoku w:val="0"/>
        <w:overflowPunct w:val="0"/>
        <w:spacing w:before="63"/>
        <w:ind w:left="685"/>
        <w:sectPr w:rsidR="000F0E62">
          <w:pgSz w:w="11900" w:h="16840"/>
          <w:pgMar w:top="1260" w:right="580" w:bottom="280" w:left="1160" w:header="720" w:footer="720" w:gutter="0"/>
          <w:cols w:space="720" w:equalWidth="0">
            <w:col w:w="10160"/>
          </w:cols>
          <w:noEndnote/>
        </w:sectPr>
      </w:pPr>
    </w:p>
    <w:p w14:paraId="191F5173" w14:textId="77777777" w:rsidR="000F0E62" w:rsidRDefault="000F0E62">
      <w:pPr>
        <w:pStyle w:val="a3"/>
        <w:kinsoku w:val="0"/>
        <w:overflowPunct w:val="0"/>
        <w:spacing w:before="48"/>
        <w:ind w:left="117"/>
      </w:pPr>
      <w:r>
        <w:rPr>
          <w:spacing w:val="-1"/>
        </w:rPr>
        <w:t>на</w:t>
      </w:r>
      <w:r>
        <w:rPr>
          <w:spacing w:val="-7"/>
        </w:rPr>
        <w:t xml:space="preserve"> </w:t>
      </w:r>
      <w:r>
        <w:rPr>
          <w:spacing w:val="-1"/>
        </w:rPr>
        <w:t>основании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</w:p>
    <w:p w14:paraId="61846EAF" w14:textId="77777777" w:rsidR="000F0E62" w:rsidRDefault="000F0E62">
      <w:pPr>
        <w:pStyle w:val="a3"/>
        <w:tabs>
          <w:tab w:val="left" w:pos="4068"/>
        </w:tabs>
        <w:kinsoku w:val="0"/>
        <w:overflowPunct w:val="0"/>
        <w:spacing w:before="48"/>
        <w:ind w:left="117"/>
      </w:pPr>
      <w:r>
        <w:rPr>
          <w:w w:val="95"/>
          <w:sz w:val="24"/>
          <w:szCs w:val="24"/>
        </w:rPr>
        <w:br w:type="column"/>
      </w:r>
      <w:r>
        <w:rPr>
          <w:spacing w:val="-1"/>
          <w:w w:val="95"/>
        </w:rPr>
        <w:t xml:space="preserve">администрации </w:t>
      </w:r>
      <w:r>
        <w:rPr>
          <w:spacing w:val="-1"/>
          <w:w w:val="95"/>
        </w:rPr>
        <w:tab/>
      </w:r>
      <w:r>
        <w:t>о</w:t>
      </w:r>
    </w:p>
    <w:p w14:paraId="30971B79" w14:textId="77777777" w:rsidR="000F0E62" w:rsidRDefault="000F0E62">
      <w:pPr>
        <w:pStyle w:val="a3"/>
        <w:tabs>
          <w:tab w:val="left" w:pos="4068"/>
        </w:tabs>
        <w:kinsoku w:val="0"/>
        <w:overflowPunct w:val="0"/>
        <w:spacing w:before="48"/>
        <w:ind w:left="117"/>
        <w:sectPr w:rsidR="000F0E62">
          <w:type w:val="continuous"/>
          <w:pgSz w:w="11900" w:h="16840"/>
          <w:pgMar w:top="1220" w:right="580" w:bottom="280" w:left="1160" w:header="720" w:footer="720" w:gutter="0"/>
          <w:cols w:num="2" w:space="720" w:equalWidth="0">
            <w:col w:w="2961" w:space="2541"/>
            <w:col w:w="4658"/>
          </w:cols>
          <w:noEndnote/>
        </w:sectPr>
      </w:pPr>
    </w:p>
    <w:p w14:paraId="3005BA03" w14:textId="77777777" w:rsidR="000F0E62" w:rsidRDefault="000F0E62">
      <w:pPr>
        <w:pStyle w:val="a3"/>
        <w:kinsoku w:val="0"/>
        <w:overflowPunct w:val="0"/>
        <w:spacing w:before="48"/>
        <w:ind w:left="117"/>
      </w:pPr>
      <w:r>
        <w:rPr>
          <w:spacing w:val="-1"/>
        </w:rPr>
        <w:t>согласовании</w:t>
      </w:r>
      <w:r>
        <w:rPr>
          <w:spacing w:val="-6"/>
        </w:rPr>
        <w:t xml:space="preserve"> </w:t>
      </w:r>
      <w:r>
        <w:rPr>
          <w:spacing w:val="-1"/>
        </w:rPr>
        <w:t>переустройства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(или)</w:t>
      </w:r>
      <w:r>
        <w:rPr>
          <w:spacing w:val="-7"/>
        </w:rPr>
        <w:t xml:space="preserve"> </w:t>
      </w:r>
      <w:r>
        <w:rPr>
          <w:spacing w:val="-1"/>
        </w:rPr>
        <w:t>перепланировки</w:t>
      </w:r>
      <w:r>
        <w:rPr>
          <w:spacing w:val="-7"/>
        </w:rPr>
        <w:t xml:space="preserve"> </w:t>
      </w:r>
      <w:r>
        <w:rPr>
          <w:spacing w:val="-1"/>
        </w:rPr>
        <w:t>помещения</w:t>
      </w:r>
      <w:r>
        <w:rPr>
          <w:spacing w:val="-6"/>
        </w:rPr>
        <w:t xml:space="preserve"> </w:t>
      </w:r>
      <w:r>
        <w:t>от</w:t>
      </w:r>
    </w:p>
    <w:p w14:paraId="66BDE2C0" w14:textId="77777777" w:rsidR="000F0E62" w:rsidRDefault="000F0E62">
      <w:pPr>
        <w:pStyle w:val="a3"/>
        <w:tabs>
          <w:tab w:val="left" w:pos="1726"/>
          <w:tab w:val="left" w:pos="4021"/>
        </w:tabs>
        <w:kinsoku w:val="0"/>
        <w:overflowPunct w:val="0"/>
        <w:spacing w:before="48"/>
        <w:ind w:left="117"/>
      </w:pPr>
      <w:r>
        <w:tab/>
      </w:r>
      <w:r>
        <w:rPr>
          <w:w w:val="95"/>
        </w:rPr>
        <w:t xml:space="preserve">№ </w:t>
      </w:r>
      <w:r>
        <w:rPr>
          <w:w w:val="95"/>
        </w:rPr>
        <w:tab/>
      </w:r>
      <w:r>
        <w:t>.</w:t>
      </w:r>
    </w:p>
    <w:p w14:paraId="1DB0BB8A" w14:textId="77777777" w:rsidR="000F0E62" w:rsidRDefault="000F0E62">
      <w:pPr>
        <w:pStyle w:val="a3"/>
        <w:tabs>
          <w:tab w:val="left" w:pos="1726"/>
          <w:tab w:val="left" w:pos="4021"/>
        </w:tabs>
        <w:kinsoku w:val="0"/>
        <w:overflowPunct w:val="0"/>
        <w:spacing w:before="48"/>
        <w:ind w:left="117"/>
        <w:sectPr w:rsidR="000F0E62">
          <w:type w:val="continuous"/>
          <w:pgSz w:w="11900" w:h="16840"/>
          <w:pgMar w:top="1220" w:right="580" w:bottom="280" w:left="1160" w:header="720" w:footer="720" w:gutter="0"/>
          <w:cols w:space="720" w:equalWidth="0">
            <w:col w:w="10160"/>
          </w:cols>
          <w:noEndnote/>
        </w:sectPr>
      </w:pPr>
    </w:p>
    <w:p w14:paraId="2017642B" w14:textId="77777777" w:rsidR="000F0E62" w:rsidRDefault="000F0E62">
      <w:pPr>
        <w:pStyle w:val="a3"/>
        <w:tabs>
          <w:tab w:val="left" w:pos="1937"/>
          <w:tab w:val="left" w:pos="3699"/>
          <w:tab w:val="left" w:pos="5553"/>
          <w:tab w:val="left" w:pos="6932"/>
          <w:tab w:val="left" w:pos="8072"/>
          <w:tab w:val="left" w:pos="9728"/>
        </w:tabs>
        <w:kinsoku w:val="0"/>
        <w:overflowPunct w:val="0"/>
        <w:spacing w:before="216" w:line="275" w:lineRule="auto"/>
        <w:ind w:left="237" w:right="397" w:firstLine="565"/>
      </w:pPr>
      <w:r>
        <w:rPr>
          <w:spacing w:val="-1"/>
        </w:rPr>
        <w:lastRenderedPageBreak/>
        <w:t>Прошу</w:t>
      </w:r>
      <w:r>
        <w:rPr>
          <w:spacing w:val="-1"/>
        </w:rPr>
        <w:tab/>
      </w:r>
      <w:r>
        <w:rPr>
          <w:spacing w:val="-1"/>
          <w:w w:val="95"/>
        </w:rPr>
        <w:t>рассмотреть</w:t>
      </w:r>
      <w:r>
        <w:rPr>
          <w:spacing w:val="-1"/>
          <w:w w:val="95"/>
        </w:rPr>
        <w:tab/>
        <w:t>возможность</w:t>
      </w:r>
      <w:r>
        <w:rPr>
          <w:spacing w:val="-1"/>
          <w:w w:val="95"/>
        </w:rPr>
        <w:tab/>
        <w:t>провести</w:t>
      </w:r>
      <w:r>
        <w:rPr>
          <w:spacing w:val="-1"/>
          <w:w w:val="95"/>
        </w:rPr>
        <w:tab/>
        <w:t>осмотр</w:t>
      </w:r>
      <w:r>
        <w:rPr>
          <w:spacing w:val="-1"/>
          <w:w w:val="95"/>
        </w:rPr>
        <w:tab/>
        <w:t>помещения</w:t>
      </w:r>
      <w:r>
        <w:rPr>
          <w:spacing w:val="-1"/>
          <w:w w:val="95"/>
        </w:rPr>
        <w:tab/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многоквартирном</w:t>
      </w:r>
      <w:r>
        <w:rPr>
          <w:spacing w:val="-7"/>
        </w:rPr>
        <w:t xml:space="preserve"> </w:t>
      </w:r>
      <w:r>
        <w:rPr>
          <w:spacing w:val="-1"/>
        </w:rPr>
        <w:t>доме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"/>
        </w:rPr>
        <w:t>следующее</w:t>
      </w:r>
      <w:r>
        <w:rPr>
          <w:spacing w:val="-7"/>
        </w:rPr>
        <w:t xml:space="preserve"> </w:t>
      </w:r>
      <w:r>
        <w:rPr>
          <w:spacing w:val="-1"/>
        </w:rPr>
        <w:t>время:</w:t>
      </w:r>
    </w:p>
    <w:p w14:paraId="3C6A8097" w14:textId="77777777" w:rsidR="000F0E62" w:rsidRDefault="000F0E62">
      <w:pPr>
        <w:pStyle w:val="a3"/>
        <w:kinsoku w:val="0"/>
        <w:overflowPunct w:val="0"/>
        <w:spacing w:before="201"/>
        <w:ind w:left="237"/>
      </w:pPr>
      <w:r>
        <w:rPr>
          <w:spacing w:val="-1"/>
        </w:rPr>
        <w:t>Дата:</w:t>
      </w:r>
      <w:r w:rsidR="004637A0">
        <w:t xml:space="preserve"> </w:t>
      </w:r>
      <w:r w:rsidR="00C82C77">
        <w:t>___________________________________________________________</w:t>
      </w:r>
    </w:p>
    <w:p w14:paraId="5CD3F8D2" w14:textId="77777777" w:rsidR="000F0E62" w:rsidRDefault="000F0E62">
      <w:pPr>
        <w:pStyle w:val="a3"/>
        <w:kinsoku w:val="0"/>
        <w:overflowPunct w:val="0"/>
        <w:spacing w:before="63" w:line="275" w:lineRule="auto"/>
        <w:ind w:left="881" w:hanging="204"/>
      </w:pPr>
      <w:r>
        <w:rPr>
          <w:i/>
          <w:iCs/>
          <w:spacing w:val="-1"/>
        </w:rPr>
        <w:t>указываются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рабочие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дни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(не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ранее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3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(трех)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рабочих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дней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позднее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8</w:t>
      </w:r>
      <w:r>
        <w:rPr>
          <w:i/>
          <w:iCs/>
          <w:spacing w:val="75"/>
        </w:rPr>
        <w:t xml:space="preserve"> </w:t>
      </w:r>
      <w:r>
        <w:rPr>
          <w:i/>
          <w:iCs/>
          <w:spacing w:val="-1"/>
        </w:rPr>
        <w:t>(восьми)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рабочих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дней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даты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направления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настоящего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уведомления)</w:t>
      </w:r>
    </w:p>
    <w:p w14:paraId="4AFD7392" w14:textId="77777777" w:rsidR="000F0E62" w:rsidRDefault="000F0E62">
      <w:pPr>
        <w:pStyle w:val="a3"/>
        <w:kinsoku w:val="0"/>
        <w:overflowPunct w:val="0"/>
        <w:ind w:left="0"/>
        <w:rPr>
          <w:i/>
          <w:iCs/>
        </w:rPr>
      </w:pPr>
    </w:p>
    <w:p w14:paraId="7847755D" w14:textId="77777777" w:rsidR="000F0E62" w:rsidRDefault="000F0E62">
      <w:pPr>
        <w:pStyle w:val="a3"/>
        <w:kinsoku w:val="0"/>
        <w:overflowPunct w:val="0"/>
        <w:spacing w:before="6"/>
        <w:ind w:left="0"/>
        <w:rPr>
          <w:i/>
          <w:iCs/>
          <w:sz w:val="34"/>
          <w:szCs w:val="34"/>
        </w:rPr>
      </w:pPr>
    </w:p>
    <w:p w14:paraId="686E5C01" w14:textId="77777777" w:rsidR="000F0E62" w:rsidRDefault="00C82C77">
      <w:pPr>
        <w:pStyle w:val="a3"/>
        <w:kinsoku w:val="0"/>
        <w:overflowPunct w:val="0"/>
        <w:ind w:left="237"/>
      </w:pPr>
      <w:r>
        <w:rPr>
          <w:spacing w:val="-1"/>
        </w:rPr>
        <w:t>Время: ____________________________________________________________</w:t>
      </w:r>
    </w:p>
    <w:p w14:paraId="6CCC8FDE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14:paraId="7EB81B00" w14:textId="77777777" w:rsidR="000F0E62" w:rsidRDefault="000F0E62" w:rsidP="00C82C77">
      <w:pPr>
        <w:pStyle w:val="a3"/>
        <w:kinsoku w:val="0"/>
        <w:overflowPunct w:val="0"/>
        <w:spacing w:before="63"/>
        <w:ind w:left="936"/>
        <w:jc w:val="center"/>
      </w:pPr>
      <w:r>
        <w:rPr>
          <w:i/>
          <w:iCs/>
          <w:spacing w:val="-1"/>
        </w:rPr>
        <w:t>указываются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рабочие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часы</w:t>
      </w:r>
    </w:p>
    <w:p w14:paraId="77F0C9CE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6B7AD8F2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62E1B885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0870A2DB" w14:textId="77777777" w:rsidR="000F0E62" w:rsidRDefault="000F0E62">
      <w:pPr>
        <w:pStyle w:val="a3"/>
        <w:kinsoku w:val="0"/>
        <w:overflowPunct w:val="0"/>
        <w:spacing w:before="6"/>
        <w:ind w:left="0"/>
        <w:rPr>
          <w:i/>
          <w:i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3460"/>
        <w:gridCol w:w="340"/>
        <w:gridCol w:w="1190"/>
        <w:gridCol w:w="1119"/>
        <w:gridCol w:w="1757"/>
      </w:tblGrid>
      <w:tr w:rsidR="000F0E62" w14:paraId="5532E3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6B8C" w14:textId="77777777" w:rsidR="000F0E62" w:rsidRDefault="000F0E62">
            <w:pPr>
              <w:pStyle w:val="TableParagraph"/>
              <w:kinsoku w:val="0"/>
              <w:overflowPunct w:val="0"/>
              <w:spacing w:before="108" w:line="275" w:lineRule="auto"/>
              <w:ind w:left="58" w:right="1189"/>
            </w:pPr>
            <w:r>
              <w:rPr>
                <w:spacing w:val="-1"/>
                <w:sz w:val="28"/>
                <w:szCs w:val="28"/>
              </w:rPr>
              <w:t>Заявитель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(представитель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заявителя)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Подпись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B858" w14:textId="77777777" w:rsidR="000F0E62" w:rsidRDefault="000F0E62">
            <w:pPr>
              <w:pStyle w:val="TableParagraph"/>
              <w:kinsoku w:val="0"/>
              <w:overflowPunct w:val="0"/>
              <w:spacing w:before="108"/>
              <w:ind w:left="55"/>
            </w:pPr>
            <w:r>
              <w:rPr>
                <w:spacing w:val="-1"/>
                <w:sz w:val="28"/>
                <w:szCs w:val="28"/>
              </w:rPr>
              <w:t>Дата</w:t>
            </w:r>
          </w:p>
        </w:tc>
      </w:tr>
      <w:tr w:rsidR="000F0E62" w14:paraId="6BFFF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570A4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  <w:sz w:val="20"/>
                <w:szCs w:val="20"/>
              </w:rPr>
            </w:pPr>
          </w:p>
          <w:p w14:paraId="14CF02AC" w14:textId="77777777" w:rsidR="000F0E62" w:rsidRDefault="000F0E62">
            <w:pPr>
              <w:pStyle w:val="TableParagraph"/>
              <w:kinsoku w:val="0"/>
              <w:overflowPunct w:val="0"/>
              <w:spacing w:before="11"/>
              <w:rPr>
                <w:i/>
                <w:iCs/>
                <w:sz w:val="13"/>
                <w:szCs w:val="13"/>
              </w:rPr>
            </w:pPr>
          </w:p>
          <w:p w14:paraId="64A631B6" w14:textId="750B30B0" w:rsidR="000F0E62" w:rsidRDefault="00771FD5">
            <w:pPr>
              <w:pStyle w:val="TableParagraph"/>
              <w:kinsoku w:val="0"/>
              <w:overflowPunct w:val="0"/>
              <w:spacing w:line="20" w:lineRule="atLeast"/>
              <w:ind w:left="141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7E065057" wp14:editId="2004D925">
                      <wp:extent cx="1252855" cy="12700"/>
                      <wp:effectExtent l="3810" t="3175" r="635" b="3175"/>
                      <wp:docPr id="15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2855" cy="12700"/>
                                <a:chOff x="0" y="0"/>
                                <a:chExt cx="1973" cy="20"/>
                              </a:xfrm>
                            </wpg:grpSpPr>
                            <wps:wsp>
                              <wps:cNvPr id="16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6"/>
                                  <a:ext cx="1959" cy="20"/>
                                </a:xfrm>
                                <a:custGeom>
                                  <a:avLst/>
                                  <a:gdLst>
                                    <a:gd name="T0" fmla="*/ 0 w 1959"/>
                                    <a:gd name="T1" fmla="*/ 0 h 20"/>
                                    <a:gd name="T2" fmla="*/ 1959 w 195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59" h="20">
                                      <a:moveTo>
                                        <a:pt x="0" y="0"/>
                                      </a:moveTo>
                                      <a:lnTo>
                                        <a:pt x="1959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5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6392F" id="Group 102" o:spid="_x0000_s1026" style="width:98.65pt;height:1pt;mso-position-horizontal-relative:char;mso-position-vertical-relative:line" coordsize="19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">
                      <v:shape id="Freeform 103" o:spid="_x0000_s1027" style="position:absolute;left:6;top:6;width:1959;height:20;visibility:visible;mso-wrap-style:square;v-text-anchor:top" coordsize="195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" path="m,l1959,e" filled="f" strokeweight=".24589mm">
                        <v:path arrowok="t" o:connecttype="custom" o:connectlocs="0,0;195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6CDF9EB" w14:textId="77777777" w:rsidR="000F0E62" w:rsidRDefault="000F0E62">
            <w:pPr>
              <w:pStyle w:val="TableParagraph"/>
              <w:kinsoku w:val="0"/>
              <w:overflowPunct w:val="0"/>
              <w:spacing w:before="29"/>
              <w:ind w:left="544"/>
            </w:pPr>
            <w:r>
              <w:rPr>
                <w:spacing w:val="-1"/>
                <w:sz w:val="28"/>
                <w:szCs w:val="28"/>
              </w:rPr>
              <w:t>(подпись)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98E4E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  <w:sz w:val="20"/>
                <w:szCs w:val="20"/>
              </w:rPr>
            </w:pPr>
          </w:p>
          <w:p w14:paraId="1ED50953" w14:textId="77777777" w:rsidR="000F0E62" w:rsidRDefault="000F0E62">
            <w:pPr>
              <w:pStyle w:val="TableParagraph"/>
              <w:kinsoku w:val="0"/>
              <w:overflowPunct w:val="0"/>
              <w:spacing w:before="11"/>
              <w:rPr>
                <w:i/>
                <w:iCs/>
                <w:sz w:val="13"/>
                <w:szCs w:val="13"/>
              </w:rPr>
            </w:pPr>
          </w:p>
          <w:p w14:paraId="6DD37776" w14:textId="068B705D" w:rsidR="000F0E62" w:rsidRDefault="00771FD5">
            <w:pPr>
              <w:pStyle w:val="TableParagraph"/>
              <w:kinsoku w:val="0"/>
              <w:overflowPunct w:val="0"/>
              <w:spacing w:line="20" w:lineRule="atLeast"/>
              <w:ind w:left="149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1D076B6E" wp14:editId="693738D0">
                      <wp:extent cx="2052955" cy="12700"/>
                      <wp:effectExtent l="8255" t="3175" r="5715" b="3175"/>
                      <wp:docPr id="13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2955" cy="12700"/>
                                <a:chOff x="0" y="0"/>
                                <a:chExt cx="3233" cy="20"/>
                              </a:xfrm>
                            </wpg:grpSpPr>
                            <wps:wsp>
                              <wps:cNvPr id="14" name="Freeform 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6"/>
                                  <a:ext cx="3219" cy="20"/>
                                </a:xfrm>
                                <a:custGeom>
                                  <a:avLst/>
                                  <a:gdLst>
                                    <a:gd name="T0" fmla="*/ 0 w 3219"/>
                                    <a:gd name="T1" fmla="*/ 0 h 20"/>
                                    <a:gd name="T2" fmla="*/ 3218 w 321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219" h="20">
                                      <a:moveTo>
                                        <a:pt x="0" y="0"/>
                                      </a:moveTo>
                                      <a:lnTo>
                                        <a:pt x="32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5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CC9401" id="Group 104" o:spid="_x0000_s1026" style="width:161.65pt;height:1pt;mso-position-horizontal-relative:char;mso-position-vertical-relative:line" coordsize="32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">
                      <v:shape id="Freeform 105" o:spid="_x0000_s1027" style="position:absolute;left:6;top:6;width:3219;height:20;visibility:visible;mso-wrap-style:square;v-text-anchor:top" coordsize="32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" path="m,l3218,e" filled="f" strokeweight=".24589mm">
                        <v:path arrowok="t" o:connecttype="custom" o:connectlocs="0,0;321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49AE08D" w14:textId="77777777" w:rsidR="000F0E62" w:rsidRDefault="000F0E62">
            <w:pPr>
              <w:pStyle w:val="TableParagraph"/>
              <w:kinsoku w:val="0"/>
              <w:overflowPunct w:val="0"/>
              <w:spacing w:before="29"/>
              <w:ind w:left="476"/>
            </w:pPr>
            <w:r>
              <w:rPr>
                <w:spacing w:val="-1"/>
                <w:sz w:val="28"/>
                <w:szCs w:val="28"/>
              </w:rPr>
              <w:t>(инициалы,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фамилия)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576A3" w14:textId="77777777" w:rsidR="000F0E62" w:rsidRDefault="000F0E62">
            <w:pPr>
              <w:pStyle w:val="TableParagraph"/>
              <w:kinsoku w:val="0"/>
              <w:overflowPunct w:val="0"/>
              <w:spacing w:before="1"/>
              <w:rPr>
                <w:i/>
                <w:iCs/>
              </w:rPr>
            </w:pPr>
          </w:p>
          <w:p w14:paraId="7AC516E4" w14:textId="77777777" w:rsidR="000F0E62" w:rsidRDefault="000F0E62">
            <w:pPr>
              <w:pStyle w:val="TableParagraph"/>
              <w:kinsoku w:val="0"/>
              <w:overflowPunct w:val="0"/>
              <w:ind w:left="55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0C1433" w14:textId="77777777" w:rsidR="000F0E62" w:rsidRDefault="000F0E62">
            <w:pPr>
              <w:pStyle w:val="TableParagraph"/>
              <w:kinsoku w:val="0"/>
              <w:overflowPunct w:val="0"/>
              <w:spacing w:before="1"/>
              <w:rPr>
                <w:i/>
                <w:iCs/>
              </w:rPr>
            </w:pPr>
          </w:p>
          <w:p w14:paraId="486FCD9B" w14:textId="77777777" w:rsidR="000F0E62" w:rsidRDefault="000F0E62">
            <w:pPr>
              <w:pStyle w:val="TableParagraph"/>
              <w:kinsoku w:val="0"/>
              <w:overflowPunct w:val="0"/>
              <w:ind w:left="139"/>
            </w:pPr>
            <w:r>
              <w:rPr>
                <w:sz w:val="28"/>
                <w:szCs w:val="28"/>
              </w:rPr>
              <w:t>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2F8E80" w14:textId="77777777" w:rsidR="000F0E62" w:rsidRDefault="000F0E62">
            <w:pPr>
              <w:pStyle w:val="TableParagraph"/>
              <w:kinsoku w:val="0"/>
              <w:overflowPunct w:val="0"/>
              <w:spacing w:before="1"/>
              <w:rPr>
                <w:i/>
                <w:iCs/>
              </w:rPr>
            </w:pPr>
          </w:p>
          <w:p w14:paraId="2F7A7A26" w14:textId="77777777" w:rsidR="000F0E62" w:rsidRDefault="000F0E62">
            <w:pPr>
              <w:pStyle w:val="TableParagraph"/>
              <w:kinsoku w:val="0"/>
              <w:overflowPunct w:val="0"/>
              <w:ind w:right="277"/>
              <w:jc w:val="right"/>
            </w:pPr>
            <w:r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ACDFBF" w14:textId="77777777" w:rsidR="000F0E62" w:rsidRDefault="000F0E62">
            <w:pPr>
              <w:pStyle w:val="TableParagraph"/>
              <w:kinsoku w:val="0"/>
              <w:overflowPunct w:val="0"/>
              <w:spacing w:before="1"/>
              <w:rPr>
                <w:i/>
                <w:iCs/>
              </w:rPr>
            </w:pPr>
          </w:p>
          <w:p w14:paraId="6B1050FD" w14:textId="77777777" w:rsidR="000F0E62" w:rsidRDefault="000F0E62">
            <w:pPr>
              <w:pStyle w:val="TableParagraph"/>
              <w:kinsoku w:val="0"/>
              <w:overflowPunct w:val="0"/>
              <w:ind w:left="279"/>
            </w:pPr>
            <w:r>
              <w:rPr>
                <w:spacing w:val="-1"/>
                <w:sz w:val="28"/>
                <w:szCs w:val="28"/>
              </w:rPr>
              <w:t>г.</w:t>
            </w:r>
          </w:p>
        </w:tc>
      </w:tr>
    </w:tbl>
    <w:p w14:paraId="560E3D93" w14:textId="77777777" w:rsidR="000F0E62" w:rsidRDefault="000F0E62">
      <w:pPr>
        <w:sectPr w:rsidR="000F0E62">
          <w:pgSz w:w="11900" w:h="16840"/>
          <w:pgMar w:top="560" w:right="600" w:bottom="280" w:left="1040" w:header="720" w:footer="720" w:gutter="0"/>
          <w:cols w:space="720" w:equalWidth="0">
            <w:col w:w="10260"/>
          </w:cols>
          <w:noEndnote/>
        </w:sectPr>
      </w:pPr>
    </w:p>
    <w:p w14:paraId="7B5D13AE" w14:textId="77777777" w:rsidR="00AA1F23" w:rsidRPr="00AA1F23" w:rsidRDefault="00AA1F23" w:rsidP="004B3586">
      <w:pPr>
        <w:pStyle w:val="a3"/>
        <w:kinsoku w:val="0"/>
        <w:overflowPunct w:val="0"/>
        <w:spacing w:before="47" w:line="321" w:lineRule="exact"/>
        <w:ind w:left="5245"/>
        <w:rPr>
          <w:rFonts w:ascii="Arial" w:hAnsi="Arial" w:cs="Arial"/>
          <w:sz w:val="24"/>
          <w:szCs w:val="24"/>
        </w:rPr>
      </w:pPr>
      <w:bookmarkStart w:id="23" w:name="111"/>
      <w:bookmarkEnd w:id="23"/>
      <w:r w:rsidRPr="00AA1F23">
        <w:rPr>
          <w:rFonts w:ascii="Arial" w:hAnsi="Arial" w:cs="Arial"/>
          <w:sz w:val="24"/>
          <w:szCs w:val="24"/>
        </w:rPr>
        <w:lastRenderedPageBreak/>
        <w:t>Приложение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1</w:t>
      </w:r>
      <w:r w:rsidR="004B3586">
        <w:rPr>
          <w:rFonts w:ascii="Arial" w:hAnsi="Arial" w:cs="Arial"/>
          <w:sz w:val="24"/>
          <w:szCs w:val="24"/>
        </w:rPr>
        <w:t>1</w:t>
      </w:r>
    </w:p>
    <w:p w14:paraId="3CC8EDE7" w14:textId="77777777" w:rsidR="00AA1F23" w:rsidRPr="00AA1F23" w:rsidRDefault="00AA1F23" w:rsidP="004B3586">
      <w:pPr>
        <w:pStyle w:val="a3"/>
        <w:kinsoku w:val="0"/>
        <w:overflowPunct w:val="0"/>
        <w:spacing w:before="5" w:line="320" w:lineRule="exact"/>
        <w:ind w:left="5245" w:right="9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к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Административному регламенту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по </w:t>
      </w:r>
      <w:r w:rsidR="004637A0">
        <w:rPr>
          <w:rFonts w:ascii="Arial" w:hAnsi="Arial" w:cs="Arial"/>
          <w:sz w:val="24"/>
          <w:szCs w:val="24"/>
        </w:rPr>
        <w:t>предоставлению</w:t>
      </w:r>
      <w:r w:rsidRPr="00AA1F23">
        <w:rPr>
          <w:rFonts w:ascii="Arial" w:hAnsi="Arial" w:cs="Arial"/>
          <w:sz w:val="24"/>
          <w:szCs w:val="24"/>
        </w:rPr>
        <w:t xml:space="preserve"> государственной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услуги</w:t>
      </w:r>
    </w:p>
    <w:p w14:paraId="035B7BC8" w14:textId="77777777" w:rsidR="00AA1F23" w:rsidRPr="00AA1F23" w:rsidRDefault="00AA1F23" w:rsidP="004B3586">
      <w:pPr>
        <w:pStyle w:val="a3"/>
        <w:kinsoku w:val="0"/>
        <w:overflowPunct w:val="0"/>
        <w:spacing w:line="320" w:lineRule="exact"/>
        <w:ind w:left="5245" w:right="95"/>
        <w:rPr>
          <w:rFonts w:ascii="Arial" w:hAnsi="Arial" w:cs="Arial"/>
          <w:sz w:val="24"/>
          <w:szCs w:val="24"/>
        </w:rPr>
      </w:pPr>
      <w:r w:rsidRPr="00AA1F23">
        <w:rPr>
          <w:rFonts w:ascii="Arial" w:hAnsi="Arial" w:cs="Arial"/>
          <w:sz w:val="24"/>
          <w:szCs w:val="24"/>
        </w:rPr>
        <w:t>«Согласование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переустройства и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(или)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перепланировки помещения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в</w:t>
      </w:r>
      <w:r w:rsidRPr="00AA1F23">
        <w:rPr>
          <w:rFonts w:ascii="Arial" w:hAnsi="Arial" w:cs="Arial"/>
          <w:spacing w:val="-1"/>
          <w:sz w:val="24"/>
          <w:szCs w:val="24"/>
        </w:rPr>
        <w:t xml:space="preserve"> </w:t>
      </w:r>
      <w:r w:rsidRPr="00AA1F23">
        <w:rPr>
          <w:rFonts w:ascii="Arial" w:hAnsi="Arial" w:cs="Arial"/>
          <w:sz w:val="24"/>
          <w:szCs w:val="24"/>
        </w:rPr>
        <w:t>многоквартирном доме»</w:t>
      </w:r>
    </w:p>
    <w:p w14:paraId="67A8585C" w14:textId="77777777" w:rsidR="00AA1F23" w:rsidRPr="00AA1F23" w:rsidRDefault="00AA1F23" w:rsidP="00AA1F23">
      <w:pPr>
        <w:pStyle w:val="a3"/>
        <w:kinsoku w:val="0"/>
        <w:overflowPunct w:val="0"/>
        <w:ind w:left="0"/>
        <w:rPr>
          <w:rFonts w:ascii="Arial" w:hAnsi="Arial" w:cs="Arial"/>
          <w:sz w:val="24"/>
          <w:szCs w:val="24"/>
        </w:rPr>
      </w:pPr>
    </w:p>
    <w:p w14:paraId="40529DCF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C7CE69D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EA7FBC4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D7242CE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3799FF2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BF9C8DA" w14:textId="77777777" w:rsidR="00C82C77" w:rsidRDefault="000F0E62">
      <w:pPr>
        <w:pStyle w:val="a3"/>
        <w:kinsoku w:val="0"/>
        <w:overflowPunct w:val="0"/>
        <w:spacing w:before="196" w:line="275" w:lineRule="auto"/>
        <w:ind w:left="305" w:right="317" w:firstLine="1"/>
        <w:jc w:val="center"/>
        <w:rPr>
          <w:spacing w:val="-8"/>
        </w:rPr>
      </w:pPr>
      <w:r>
        <w:rPr>
          <w:spacing w:val="-1"/>
        </w:rPr>
        <w:t>Форма</w:t>
      </w:r>
      <w:r>
        <w:rPr>
          <w:spacing w:val="-9"/>
        </w:rPr>
        <w:t xml:space="preserve"> </w:t>
      </w:r>
      <w:r>
        <w:rPr>
          <w:spacing w:val="-1"/>
        </w:rPr>
        <w:t>запроса</w:t>
      </w:r>
      <w:r>
        <w:rPr>
          <w:spacing w:val="-8"/>
        </w:rPr>
        <w:t xml:space="preserve"> </w:t>
      </w:r>
    </w:p>
    <w:p w14:paraId="789B2709" w14:textId="77777777" w:rsidR="000F0E62" w:rsidRDefault="000F0E62" w:rsidP="00C82C77">
      <w:pPr>
        <w:pStyle w:val="a3"/>
        <w:kinsoku w:val="0"/>
        <w:overflowPunct w:val="0"/>
        <w:spacing w:before="196" w:line="275" w:lineRule="auto"/>
        <w:ind w:left="305" w:right="317" w:firstLine="1"/>
        <w:jc w:val="center"/>
      </w:pPr>
      <w:r>
        <w:t>о</w:t>
      </w:r>
      <w:r>
        <w:rPr>
          <w:spacing w:val="-8"/>
        </w:rPr>
        <w:t xml:space="preserve"> </w:t>
      </w:r>
      <w:r>
        <w:rPr>
          <w:spacing w:val="-1"/>
        </w:rPr>
        <w:t>предоставлении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7"/>
        </w:rPr>
        <w:t xml:space="preserve"> </w:t>
      </w:r>
      <w:r>
        <w:rPr>
          <w:spacing w:val="-1"/>
        </w:rPr>
        <w:t>услуги</w:t>
      </w:r>
      <w:r>
        <w:rPr>
          <w:spacing w:val="-8"/>
        </w:rPr>
        <w:t xml:space="preserve"> </w:t>
      </w:r>
      <w:r>
        <w:rPr>
          <w:spacing w:val="-1"/>
        </w:rPr>
        <w:t>«Согласование</w:t>
      </w:r>
      <w:r>
        <w:rPr>
          <w:spacing w:val="68"/>
        </w:rPr>
        <w:t xml:space="preserve"> </w:t>
      </w:r>
      <w:r>
        <w:rPr>
          <w:spacing w:val="-1"/>
        </w:rPr>
        <w:t>переустройства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1"/>
        </w:rPr>
        <w:t>(или)</w:t>
      </w:r>
      <w:r>
        <w:rPr>
          <w:spacing w:val="-5"/>
        </w:rPr>
        <w:t xml:space="preserve"> </w:t>
      </w:r>
      <w:r>
        <w:rPr>
          <w:spacing w:val="-1"/>
        </w:rPr>
        <w:t>перепланировки</w:t>
      </w:r>
      <w:r>
        <w:rPr>
          <w:spacing w:val="-6"/>
        </w:rPr>
        <w:t xml:space="preserve"> </w:t>
      </w:r>
      <w:r>
        <w:rPr>
          <w:spacing w:val="-1"/>
        </w:rP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многоквартирном</w:t>
      </w:r>
      <w:r>
        <w:rPr>
          <w:spacing w:val="-6"/>
        </w:rPr>
        <w:t xml:space="preserve"> </w:t>
      </w:r>
      <w:r>
        <w:rPr>
          <w:spacing w:val="-1"/>
        </w:rPr>
        <w:t>доме»</w:t>
      </w:r>
      <w:r>
        <w:rPr>
          <w:spacing w:val="-1"/>
          <w:w w:val="9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"/>
        </w:rPr>
        <w:t>части</w:t>
      </w:r>
      <w:r>
        <w:rPr>
          <w:spacing w:val="-5"/>
        </w:rPr>
        <w:t xml:space="preserve"> </w:t>
      </w:r>
      <w:r>
        <w:rPr>
          <w:spacing w:val="-1"/>
        </w:rPr>
        <w:t>оформления</w:t>
      </w:r>
      <w:r>
        <w:rPr>
          <w:spacing w:val="-5"/>
        </w:rPr>
        <w:t xml:space="preserve"> </w:t>
      </w:r>
      <w:r>
        <w:rPr>
          <w:spacing w:val="-1"/>
        </w:rPr>
        <w:t>акта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1"/>
        </w:rPr>
        <w:t>завершении</w:t>
      </w:r>
      <w:r>
        <w:rPr>
          <w:spacing w:val="-4"/>
        </w:rPr>
        <w:t xml:space="preserve"> </w:t>
      </w:r>
      <w:r>
        <w:rPr>
          <w:spacing w:val="-1"/>
        </w:rPr>
        <w:t>переустройства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1"/>
        </w:rPr>
        <w:t>(или)</w:t>
      </w:r>
      <w:r>
        <w:rPr>
          <w:spacing w:val="-6"/>
        </w:rPr>
        <w:t xml:space="preserve"> </w:t>
      </w:r>
      <w:r>
        <w:rPr>
          <w:spacing w:val="-1"/>
        </w:rPr>
        <w:t>перепланировки</w:t>
      </w:r>
    </w:p>
    <w:p w14:paraId="73358E49" w14:textId="77777777" w:rsidR="000F0E62" w:rsidRDefault="000F0E62" w:rsidP="00C82C77">
      <w:pPr>
        <w:pStyle w:val="a3"/>
        <w:kinsoku w:val="0"/>
        <w:overflowPunct w:val="0"/>
        <w:spacing w:before="1" w:line="275" w:lineRule="auto"/>
        <w:ind w:left="194" w:right="272"/>
        <w:jc w:val="center"/>
        <w:rPr>
          <w:spacing w:val="-1"/>
        </w:rPr>
      </w:pPr>
      <w:r>
        <w:rPr>
          <w:spacing w:val="-1"/>
        </w:rPr>
        <w:t>помещения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"/>
        </w:rPr>
        <w:t>многоквартирном</w:t>
      </w:r>
      <w:r>
        <w:rPr>
          <w:spacing w:val="-6"/>
        </w:rPr>
        <w:t xml:space="preserve"> </w:t>
      </w:r>
      <w:r>
        <w:rPr>
          <w:spacing w:val="-1"/>
        </w:rPr>
        <w:t>доме</w:t>
      </w:r>
      <w:r>
        <w:rPr>
          <w:spacing w:val="-5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работы,</w:t>
      </w:r>
      <w:r>
        <w:rPr>
          <w:spacing w:val="-6"/>
        </w:rPr>
        <w:t xml:space="preserve"> </w:t>
      </w:r>
      <w:r>
        <w:rPr>
          <w:spacing w:val="-1"/>
        </w:rPr>
        <w:t>выполненные</w:t>
      </w:r>
      <w:r>
        <w:rPr>
          <w:spacing w:val="-3"/>
        </w:rPr>
        <w:t xml:space="preserve"> </w:t>
      </w:r>
      <w:r>
        <w:t>ранее</w:t>
      </w:r>
      <w:r>
        <w:rPr>
          <w:spacing w:val="-7"/>
        </w:rPr>
        <w:t xml:space="preserve"> </w:t>
      </w:r>
      <w:r>
        <w:rPr>
          <w:spacing w:val="-1"/>
        </w:rPr>
        <w:t>без</w:t>
      </w:r>
      <w:r>
        <w:rPr>
          <w:spacing w:val="-5"/>
        </w:rPr>
        <w:t xml:space="preserve"> </w:t>
      </w:r>
      <w:r>
        <w:t>решения</w:t>
      </w:r>
      <w:r>
        <w:rPr>
          <w:spacing w:val="21"/>
          <w:w w:val="9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1"/>
        </w:rPr>
        <w:t>согласовании</w:t>
      </w:r>
      <w:r>
        <w:rPr>
          <w:spacing w:val="-4"/>
        </w:rPr>
        <w:t xml:space="preserve"> </w:t>
      </w:r>
      <w:r>
        <w:rPr>
          <w:spacing w:val="-1"/>
        </w:rPr>
        <w:t>переустройства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"/>
        </w:rPr>
        <w:t>(или)</w:t>
      </w:r>
      <w:r>
        <w:rPr>
          <w:spacing w:val="-7"/>
        </w:rPr>
        <w:t xml:space="preserve"> </w:t>
      </w:r>
      <w:r>
        <w:rPr>
          <w:spacing w:val="-1"/>
        </w:rPr>
        <w:t>перепланировки</w:t>
      </w:r>
      <w:r>
        <w:rPr>
          <w:spacing w:val="-5"/>
        </w:rPr>
        <w:t xml:space="preserve"> </w:t>
      </w:r>
      <w:r>
        <w:rPr>
          <w:spacing w:val="-1"/>
        </w:rPr>
        <w:t>помещения</w:t>
      </w:r>
      <w:r>
        <w:rPr>
          <w:spacing w:val="-6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rPr>
          <w:spacing w:val="-1"/>
        </w:rPr>
        <w:t>многоквартирном</w:t>
      </w:r>
      <w:r>
        <w:rPr>
          <w:spacing w:val="-12"/>
        </w:rPr>
        <w:t xml:space="preserve"> </w:t>
      </w:r>
      <w:r>
        <w:rPr>
          <w:spacing w:val="-1"/>
        </w:rPr>
        <w:t>доме»</w:t>
      </w:r>
    </w:p>
    <w:p w14:paraId="68A076D6" w14:textId="77777777" w:rsidR="000F0E62" w:rsidRDefault="000F0E62" w:rsidP="004B3586">
      <w:pPr>
        <w:pStyle w:val="a3"/>
        <w:tabs>
          <w:tab w:val="left" w:pos="6616"/>
        </w:tabs>
        <w:kinsoku w:val="0"/>
        <w:overflowPunct w:val="0"/>
        <w:spacing w:before="201"/>
        <w:ind w:left="4996" w:right="3544"/>
        <w:jc w:val="center"/>
        <w:rPr>
          <w:sz w:val="21"/>
          <w:szCs w:val="21"/>
        </w:rPr>
      </w:pPr>
      <w:r>
        <w:t>В</w:t>
      </w:r>
      <w:r>
        <w:rPr>
          <w:spacing w:val="1"/>
        </w:rPr>
        <w:t xml:space="preserve"> </w:t>
      </w:r>
    </w:p>
    <w:p w14:paraId="6EFBD45E" w14:textId="3EB6D302" w:rsidR="000F0E62" w:rsidRDefault="00771FD5">
      <w:pPr>
        <w:pStyle w:val="a3"/>
        <w:kinsoku w:val="0"/>
        <w:overflowPunct w:val="0"/>
        <w:spacing w:line="20" w:lineRule="atLeast"/>
        <w:ind w:left="563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C51F58" wp14:editId="08AF0DF3">
                <wp:extent cx="2749550" cy="12700"/>
                <wp:effectExtent l="10160" t="7620" r="2540" b="0"/>
                <wp:docPr id="1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12" name="Freeform 10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18" cy="20"/>
                          </a:xfrm>
                          <a:custGeom>
                            <a:avLst/>
                            <a:gdLst>
                              <a:gd name="T0" fmla="*/ 0 w 4318"/>
                              <a:gd name="T1" fmla="*/ 0 h 20"/>
                              <a:gd name="T2" fmla="*/ 4317 w 43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18" h="20">
                                <a:moveTo>
                                  <a:pt x="0" y="0"/>
                                </a:moveTo>
                                <a:lnTo>
                                  <a:pt x="4317" y="0"/>
                                </a:lnTo>
                              </a:path>
                            </a:pathLst>
                          </a:custGeom>
                          <a:noFill/>
                          <a:ln w="75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C7721" id="Group 106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">
                <v:shape id="Freeform 107" o:spid="_x0000_s1027" style="position:absolute;left:5;top:5;width:4318;height:20;visibility:visible;mso-wrap-style:square;v-text-anchor:top" coordsize="431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" path="m,l4317,e" filled="f" strokeweight=".21075mm">
                  <v:path arrowok="t" o:connecttype="custom" o:connectlocs="0,0;4317,0" o:connectangles="0,0"/>
                </v:shape>
                <w10:anchorlock/>
              </v:group>
            </w:pict>
          </mc:Fallback>
        </mc:AlternateContent>
      </w:r>
    </w:p>
    <w:p w14:paraId="4E0F182D" w14:textId="77777777" w:rsidR="000F0E62" w:rsidRDefault="000F0E62">
      <w:pPr>
        <w:pStyle w:val="a3"/>
        <w:kinsoku w:val="0"/>
        <w:overflowPunct w:val="0"/>
        <w:spacing w:before="10"/>
        <w:ind w:left="0"/>
        <w:rPr>
          <w:sz w:val="22"/>
          <w:szCs w:val="22"/>
        </w:rPr>
      </w:pPr>
    </w:p>
    <w:p w14:paraId="341F6445" w14:textId="77777777" w:rsidR="000F0E62" w:rsidRDefault="000F0E62">
      <w:pPr>
        <w:pStyle w:val="a3"/>
        <w:kinsoku w:val="0"/>
        <w:overflowPunct w:val="0"/>
        <w:spacing w:before="63"/>
        <w:ind w:left="5743" w:right="111"/>
        <w:jc w:val="center"/>
      </w:pPr>
      <w:r>
        <w:rPr>
          <w:i/>
          <w:iCs/>
          <w:spacing w:val="-1"/>
        </w:rPr>
        <w:t>(орган</w:t>
      </w:r>
      <w:r>
        <w:rPr>
          <w:i/>
          <w:iCs/>
          <w:spacing w:val="-8"/>
        </w:rPr>
        <w:t xml:space="preserve"> </w:t>
      </w:r>
      <w:r>
        <w:rPr>
          <w:i/>
          <w:iCs/>
          <w:spacing w:val="-1"/>
        </w:rPr>
        <w:t>местного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самоуправления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по</w:t>
      </w:r>
      <w:r>
        <w:rPr>
          <w:i/>
          <w:iCs/>
          <w:spacing w:val="39"/>
        </w:rPr>
        <w:t xml:space="preserve"> </w:t>
      </w:r>
      <w:r>
        <w:rPr>
          <w:i/>
          <w:iCs/>
          <w:spacing w:val="-1"/>
        </w:rPr>
        <w:t>месту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нахождения</w:t>
      </w:r>
      <w:r>
        <w:rPr>
          <w:i/>
          <w:iCs/>
          <w:spacing w:val="23"/>
          <w:w w:val="99"/>
        </w:rPr>
        <w:t xml:space="preserve"> </w:t>
      </w:r>
      <w:r>
        <w:rPr>
          <w:i/>
          <w:iCs/>
          <w:spacing w:val="-1"/>
        </w:rPr>
        <w:t>переустраиваемого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(или)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перепланируемого</w:t>
      </w:r>
      <w:r>
        <w:rPr>
          <w:i/>
          <w:iCs/>
          <w:spacing w:val="-28"/>
        </w:rPr>
        <w:t xml:space="preserve"> </w:t>
      </w:r>
      <w:r>
        <w:rPr>
          <w:i/>
          <w:iCs/>
          <w:spacing w:val="-1"/>
        </w:rPr>
        <w:t>помещения</w:t>
      </w:r>
    </w:p>
    <w:p w14:paraId="33567073" w14:textId="77777777" w:rsidR="000F0E62" w:rsidRDefault="000F0E62">
      <w:pPr>
        <w:pStyle w:val="a3"/>
        <w:kinsoku w:val="0"/>
        <w:overflowPunct w:val="0"/>
        <w:ind w:left="4009" w:firstLine="2328"/>
      </w:pPr>
      <w:r>
        <w:rPr>
          <w:i/>
          <w:iCs/>
        </w:rPr>
        <w:t>в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многоквартирном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доме)</w:t>
      </w:r>
    </w:p>
    <w:p w14:paraId="1624CD43" w14:textId="77777777" w:rsidR="000F0E62" w:rsidRDefault="000F0E62">
      <w:pPr>
        <w:pStyle w:val="a3"/>
        <w:kinsoku w:val="0"/>
        <w:overflowPunct w:val="0"/>
        <w:ind w:left="0"/>
        <w:rPr>
          <w:i/>
          <w:iCs/>
        </w:rPr>
      </w:pPr>
    </w:p>
    <w:p w14:paraId="1CE342E2" w14:textId="77777777" w:rsidR="000F0E62" w:rsidRDefault="000F0E62">
      <w:pPr>
        <w:pStyle w:val="a3"/>
        <w:kinsoku w:val="0"/>
        <w:overflowPunct w:val="0"/>
        <w:spacing w:before="11"/>
        <w:ind w:left="0"/>
        <w:rPr>
          <w:i/>
          <w:iCs/>
          <w:sz w:val="38"/>
          <w:szCs w:val="38"/>
        </w:rPr>
      </w:pPr>
    </w:p>
    <w:p w14:paraId="55898CC6" w14:textId="77777777" w:rsidR="000F0E62" w:rsidRDefault="000F0E62">
      <w:pPr>
        <w:pStyle w:val="a3"/>
        <w:kinsoku w:val="0"/>
        <w:overflowPunct w:val="0"/>
        <w:ind w:left="1059" w:right="1067"/>
        <w:jc w:val="center"/>
      </w:pPr>
      <w:r>
        <w:rPr>
          <w:spacing w:val="-1"/>
        </w:rPr>
        <w:t>УВЕДОМЛЕНИЕ</w:t>
      </w:r>
    </w:p>
    <w:p w14:paraId="18EA7C5F" w14:textId="77777777" w:rsidR="000F0E62" w:rsidRDefault="000F0E62">
      <w:pPr>
        <w:pStyle w:val="a3"/>
        <w:kinsoku w:val="0"/>
        <w:overflowPunct w:val="0"/>
        <w:spacing w:before="247" w:line="275" w:lineRule="auto"/>
        <w:ind w:left="117" w:right="416" w:firstLine="565"/>
        <w:jc w:val="both"/>
      </w:pPr>
      <w:r>
        <w:rPr>
          <w:spacing w:val="-33"/>
        </w:rPr>
        <w:t>У</w:t>
      </w:r>
      <w:r>
        <w:rPr>
          <w:spacing w:val="-3"/>
        </w:rPr>
        <w:t>ве</w:t>
      </w:r>
      <w:r>
        <w:rPr>
          <w:spacing w:val="-1"/>
        </w:rPr>
        <w:t>д</w:t>
      </w:r>
      <w:r>
        <w:rPr>
          <w:spacing w:val="-6"/>
        </w:rPr>
        <w:t>о</w:t>
      </w:r>
      <w:r>
        <w:t>мл</w:t>
      </w:r>
      <w:r>
        <w:rPr>
          <w:spacing w:val="-1"/>
        </w:rPr>
        <w:t>я</w:t>
      </w:r>
      <w:r>
        <w:t>ю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за</w:t>
      </w:r>
      <w:r>
        <w:rPr>
          <w:spacing w:val="-3"/>
        </w:rPr>
        <w:t>в</w:t>
      </w:r>
      <w:r>
        <w:rPr>
          <w:spacing w:val="1"/>
        </w:rPr>
        <w:t>е</w:t>
      </w:r>
      <w:r>
        <w:t>р</w:t>
      </w:r>
      <w:r>
        <w:rPr>
          <w:spacing w:val="-2"/>
        </w:rPr>
        <w:t>ш</w:t>
      </w:r>
      <w:r>
        <w:rPr>
          <w:spacing w:val="1"/>
        </w:rPr>
        <w:t>е</w:t>
      </w:r>
      <w:r>
        <w:rPr>
          <w:spacing w:val="-1"/>
        </w:rPr>
        <w:t>н</w:t>
      </w:r>
      <w:r>
        <w:rPr>
          <w:spacing w:val="-2"/>
        </w:rPr>
        <w:t>и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пер</w:t>
      </w:r>
      <w:r>
        <w:rPr>
          <w:spacing w:val="-8"/>
        </w:rPr>
        <w:t>е</w:t>
      </w:r>
      <w:r>
        <w:t>ус</w:t>
      </w:r>
      <w:r>
        <w:rPr>
          <w:spacing w:val="3"/>
        </w:rPr>
        <w:t>т</w:t>
      </w:r>
      <w:r>
        <w:t>ройс</w:t>
      </w:r>
      <w:r>
        <w:rPr>
          <w:spacing w:val="-1"/>
        </w:rPr>
        <w:t>т</w:t>
      </w:r>
      <w:r>
        <w:rPr>
          <w:spacing w:val="-3"/>
        </w:rPr>
        <w:t>в</w:t>
      </w:r>
      <w:r>
        <w:t>а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или</w:t>
      </w:r>
      <w:r>
        <w:t>)</w:t>
      </w:r>
      <w:r>
        <w:rPr>
          <w:spacing w:val="50"/>
        </w:rPr>
        <w:t xml:space="preserve"> </w:t>
      </w:r>
      <w:r>
        <w:rPr>
          <w:spacing w:val="-1"/>
        </w:rPr>
        <w:t>перепланировки</w:t>
      </w:r>
      <w:r>
        <w:rPr>
          <w:spacing w:val="-1"/>
          <w:w w:val="99"/>
        </w:rPr>
        <w:t xml:space="preserve"> </w:t>
      </w:r>
      <w:r>
        <w:rPr>
          <w:spacing w:val="-2"/>
        </w:rPr>
        <w:t>помещения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2"/>
        </w:rPr>
        <w:t>многоквартирном</w:t>
      </w:r>
      <w:r>
        <w:rPr>
          <w:spacing w:val="53"/>
        </w:rPr>
        <w:t xml:space="preserve"> </w:t>
      </w:r>
      <w:r>
        <w:rPr>
          <w:spacing w:val="-2"/>
        </w:rPr>
        <w:t>доме</w:t>
      </w:r>
      <w:r>
        <w:rPr>
          <w:spacing w:val="53"/>
        </w:rPr>
        <w:t xml:space="preserve"> </w:t>
      </w:r>
      <w:r>
        <w:rPr>
          <w:spacing w:val="-1"/>
        </w:rPr>
        <w:t>на</w:t>
      </w:r>
      <w:r>
        <w:rPr>
          <w:spacing w:val="52"/>
        </w:rPr>
        <w:t xml:space="preserve"> </w:t>
      </w:r>
      <w:r>
        <w:rPr>
          <w:spacing w:val="-1"/>
        </w:rPr>
        <w:t>работы,</w:t>
      </w:r>
      <w:r>
        <w:rPr>
          <w:spacing w:val="53"/>
        </w:rPr>
        <w:t xml:space="preserve"> </w:t>
      </w:r>
      <w:r>
        <w:rPr>
          <w:spacing w:val="-2"/>
        </w:rPr>
        <w:t>выполненные</w:t>
      </w:r>
      <w:r>
        <w:rPr>
          <w:spacing w:val="54"/>
        </w:rPr>
        <w:t xml:space="preserve"> </w:t>
      </w:r>
      <w:r>
        <w:t>ранее</w:t>
      </w:r>
      <w:r>
        <w:rPr>
          <w:spacing w:val="51"/>
        </w:rPr>
        <w:t xml:space="preserve"> </w:t>
      </w:r>
      <w:r>
        <w:rPr>
          <w:spacing w:val="-1"/>
        </w:rPr>
        <w:t>без</w:t>
      </w:r>
      <w:r>
        <w:rPr>
          <w:spacing w:val="43"/>
        </w:rPr>
        <w:t xml:space="preserve"> </w:t>
      </w:r>
      <w:r>
        <w:t>решения</w:t>
      </w:r>
    </w:p>
    <w:p w14:paraId="76B20653" w14:textId="77777777" w:rsidR="000F0E62" w:rsidRDefault="000F0E62">
      <w:pPr>
        <w:pStyle w:val="a3"/>
        <w:tabs>
          <w:tab w:val="left" w:pos="536"/>
          <w:tab w:val="left" w:pos="2412"/>
          <w:tab w:val="left" w:pos="4541"/>
          <w:tab w:val="left" w:pos="4970"/>
          <w:tab w:val="left" w:pos="5875"/>
          <w:tab w:val="left" w:pos="8104"/>
        </w:tabs>
        <w:kinsoku w:val="0"/>
        <w:overflowPunct w:val="0"/>
        <w:spacing w:before="1" w:line="275" w:lineRule="auto"/>
        <w:ind w:left="117" w:right="701"/>
      </w:pPr>
      <w:r>
        <w:t>o</w:t>
      </w:r>
      <w:r>
        <w:tab/>
      </w:r>
      <w:r>
        <w:rPr>
          <w:spacing w:val="-2"/>
          <w:w w:val="95"/>
        </w:rPr>
        <w:t>согласовании</w:t>
      </w:r>
      <w:r>
        <w:rPr>
          <w:spacing w:val="-2"/>
          <w:w w:val="95"/>
        </w:rPr>
        <w:tab/>
        <w:t>переустройства</w:t>
      </w:r>
      <w:r>
        <w:rPr>
          <w:spacing w:val="-2"/>
          <w:w w:val="95"/>
        </w:rPr>
        <w:tab/>
      </w:r>
      <w:r>
        <w:t>и</w:t>
      </w:r>
      <w:r>
        <w:tab/>
      </w:r>
      <w:r>
        <w:rPr>
          <w:spacing w:val="-1"/>
          <w:w w:val="95"/>
        </w:rPr>
        <w:t>(или)</w:t>
      </w:r>
      <w:r>
        <w:rPr>
          <w:spacing w:val="-1"/>
          <w:w w:val="95"/>
        </w:rPr>
        <w:tab/>
        <w:t>перепланировки</w:t>
      </w:r>
      <w:r>
        <w:rPr>
          <w:spacing w:val="-1"/>
          <w:w w:val="95"/>
        </w:rPr>
        <w:tab/>
      </w:r>
      <w:r>
        <w:rPr>
          <w:spacing w:val="-2"/>
        </w:rPr>
        <w:t>помещения</w:t>
      </w:r>
      <w:r>
        <w:rPr>
          <w:spacing w:val="46"/>
          <w:w w:val="9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многоквартирном</w:t>
      </w:r>
      <w:r>
        <w:rPr>
          <w:spacing w:val="-5"/>
        </w:rPr>
        <w:t xml:space="preserve"> </w:t>
      </w:r>
      <w:r>
        <w:rPr>
          <w:spacing w:val="-2"/>
        </w:rPr>
        <w:t>доме,</w:t>
      </w:r>
      <w:r>
        <w:rPr>
          <w:spacing w:val="-6"/>
        </w:rPr>
        <w:t xml:space="preserve"> </w:t>
      </w:r>
      <w:r>
        <w:rPr>
          <w:spacing w:val="-2"/>
        </w:rPr>
        <w:t>расположенного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rPr>
          <w:spacing w:val="-1"/>
        </w:rPr>
        <w:t>адресу:</w:t>
      </w:r>
    </w:p>
    <w:p w14:paraId="26A998BD" w14:textId="77777777" w:rsidR="000F0E62" w:rsidRDefault="000F0E62">
      <w:pPr>
        <w:pStyle w:val="a3"/>
        <w:tabs>
          <w:tab w:val="left" w:pos="536"/>
          <w:tab w:val="left" w:pos="2412"/>
          <w:tab w:val="left" w:pos="4541"/>
          <w:tab w:val="left" w:pos="4970"/>
          <w:tab w:val="left" w:pos="5875"/>
          <w:tab w:val="left" w:pos="8104"/>
        </w:tabs>
        <w:kinsoku w:val="0"/>
        <w:overflowPunct w:val="0"/>
        <w:spacing w:before="1" w:line="275" w:lineRule="auto"/>
        <w:ind w:left="117" w:right="701"/>
        <w:sectPr w:rsidR="000F0E62">
          <w:pgSz w:w="11900" w:h="16840"/>
          <w:pgMar w:top="1260" w:right="580" w:bottom="280" w:left="1160" w:header="720" w:footer="720" w:gutter="0"/>
          <w:cols w:space="720" w:equalWidth="0">
            <w:col w:w="10160"/>
          </w:cols>
          <w:noEndnote/>
        </w:sectPr>
      </w:pPr>
    </w:p>
    <w:p w14:paraId="5355446E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92F0B87" w14:textId="77777777" w:rsidR="000F0E62" w:rsidRDefault="000F0E62">
      <w:pPr>
        <w:pStyle w:val="a3"/>
        <w:kinsoku w:val="0"/>
        <w:overflowPunct w:val="0"/>
        <w:spacing w:before="5"/>
        <w:ind w:left="0"/>
        <w:rPr>
          <w:sz w:val="23"/>
          <w:szCs w:val="23"/>
        </w:rPr>
      </w:pPr>
    </w:p>
    <w:p w14:paraId="6CD9EC2B" w14:textId="6462E9F7" w:rsidR="000F0E62" w:rsidRDefault="00771FD5">
      <w:pPr>
        <w:pStyle w:val="a3"/>
        <w:kinsoku w:val="0"/>
        <w:overflowPunct w:val="0"/>
        <w:spacing w:line="20" w:lineRule="atLeast"/>
        <w:ind w:left="23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534C0A2" wp14:editId="6C787665">
                <wp:extent cx="6051550" cy="12700"/>
                <wp:effectExtent l="6350" t="5715" r="0" b="635"/>
                <wp:docPr id="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2700"/>
                          <a:chOff x="0" y="0"/>
                          <a:chExt cx="9530" cy="20"/>
                        </a:xfrm>
                      </wpg:grpSpPr>
                      <wps:wsp>
                        <wps:cNvPr id="10" name="Freeform 10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516" cy="20"/>
                          </a:xfrm>
                          <a:custGeom>
                            <a:avLst/>
                            <a:gdLst>
                              <a:gd name="T0" fmla="*/ 0 w 9516"/>
                              <a:gd name="T1" fmla="*/ 0 h 20"/>
                              <a:gd name="T2" fmla="*/ 9515 w 9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6" h="20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7DFED" id="Group 108" o:spid="_x0000_s1026" style="width:476.5pt;height:1pt;mso-position-horizontal-relative:char;mso-position-vertical-relative:line" coordsize="9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">
                <v:shape id="Freeform 109" o:spid="_x0000_s1027" style="position:absolute;left:6;top:6;width:9516;height:20;visibility:visible;mso-wrap-style:square;v-text-anchor:top" coordsize="9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" path="m,l9515,e" filled="f" strokeweight=".24589mm">
                  <v:path arrowok="t" o:connecttype="custom" o:connectlocs="0,0;9515,0" o:connectangles="0,0"/>
                </v:shape>
                <w10:anchorlock/>
              </v:group>
            </w:pict>
          </mc:Fallback>
        </mc:AlternateContent>
      </w:r>
    </w:p>
    <w:p w14:paraId="7F461B50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9"/>
          <w:szCs w:val="29"/>
        </w:rPr>
      </w:pPr>
    </w:p>
    <w:p w14:paraId="3F92C945" w14:textId="64D6F392" w:rsidR="000F0E62" w:rsidRDefault="00771FD5">
      <w:pPr>
        <w:pStyle w:val="a3"/>
        <w:kinsoku w:val="0"/>
        <w:overflowPunct w:val="0"/>
        <w:spacing w:line="20" w:lineRule="atLeast"/>
        <w:ind w:left="23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765A062" wp14:editId="072656A7">
                <wp:extent cx="6051550" cy="12700"/>
                <wp:effectExtent l="6350" t="6350" r="0" b="0"/>
                <wp:docPr id="7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2700"/>
                          <a:chOff x="0" y="0"/>
                          <a:chExt cx="9530" cy="20"/>
                        </a:xfrm>
                      </wpg:grpSpPr>
                      <wps:wsp>
                        <wps:cNvPr id="8" name="Freeform 11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516" cy="20"/>
                          </a:xfrm>
                          <a:custGeom>
                            <a:avLst/>
                            <a:gdLst>
                              <a:gd name="T0" fmla="*/ 0 w 9516"/>
                              <a:gd name="T1" fmla="*/ 0 h 20"/>
                              <a:gd name="T2" fmla="*/ 9515 w 9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6" h="20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CC17B" id="Group 110" o:spid="_x0000_s1026" style="width:476.5pt;height:1pt;mso-position-horizontal-relative:char;mso-position-vertical-relative:line" coordsize="9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">
                <v:shape id="Freeform 111" o:spid="_x0000_s1027" style="position:absolute;left:6;top:6;width:9516;height:20;visibility:visible;mso-wrap-style:square;v-text-anchor:top" coordsize="9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" path="m,l9515,e" filled="f" strokeweight=".24589mm">
                  <v:path arrowok="t" o:connecttype="custom" o:connectlocs="0,0;9515,0" o:connectangles="0,0"/>
                </v:shape>
                <w10:anchorlock/>
              </v:group>
            </w:pict>
          </mc:Fallback>
        </mc:AlternateContent>
      </w:r>
    </w:p>
    <w:p w14:paraId="7D40239F" w14:textId="77777777" w:rsidR="000F0E62" w:rsidRDefault="000F0E62">
      <w:pPr>
        <w:pStyle w:val="a3"/>
        <w:kinsoku w:val="0"/>
        <w:overflowPunct w:val="0"/>
        <w:spacing w:before="7"/>
        <w:ind w:left="0"/>
        <w:rPr>
          <w:sz w:val="29"/>
          <w:szCs w:val="29"/>
        </w:rPr>
      </w:pPr>
    </w:p>
    <w:p w14:paraId="20A37683" w14:textId="3BCF362D" w:rsidR="000F0E62" w:rsidRDefault="00771FD5">
      <w:pPr>
        <w:pStyle w:val="a3"/>
        <w:kinsoku w:val="0"/>
        <w:overflowPunct w:val="0"/>
        <w:spacing w:line="20" w:lineRule="atLeast"/>
        <w:ind w:left="23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0ACC23A" wp14:editId="562A9CD3">
                <wp:extent cx="6051550" cy="12700"/>
                <wp:effectExtent l="6350" t="6350" r="0" b="0"/>
                <wp:docPr id="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1550" cy="12700"/>
                          <a:chOff x="0" y="0"/>
                          <a:chExt cx="9530" cy="20"/>
                        </a:xfrm>
                      </wpg:grpSpPr>
                      <wps:wsp>
                        <wps:cNvPr id="6" name="Freeform 11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516" cy="20"/>
                          </a:xfrm>
                          <a:custGeom>
                            <a:avLst/>
                            <a:gdLst>
                              <a:gd name="T0" fmla="*/ 0 w 9516"/>
                              <a:gd name="T1" fmla="*/ 0 h 20"/>
                              <a:gd name="T2" fmla="*/ 9515 w 95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6" h="20">
                                <a:moveTo>
                                  <a:pt x="0" y="0"/>
                                </a:moveTo>
                                <a:lnTo>
                                  <a:pt x="9515" y="0"/>
                                </a:lnTo>
                              </a:path>
                            </a:pathLst>
                          </a:custGeom>
                          <a:noFill/>
                          <a:ln w="8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973EE1" id="Group 112" o:spid="_x0000_s1026" style="width:476.5pt;height:1pt;mso-position-horizontal-relative:char;mso-position-vertical-relative:line" coordsize="9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">
                <v:shape id="Freeform 113" o:spid="_x0000_s1027" style="position:absolute;left:6;top:6;width:9516;height:20;visibility:visible;mso-wrap-style:square;v-text-anchor:top" coordsize="95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" path="m,l9515,e" filled="f" strokeweight=".24589mm">
                  <v:path arrowok="t" o:connecttype="custom" o:connectlocs="0,0;9515,0" o:connectangles="0,0"/>
                </v:shape>
                <w10:anchorlock/>
              </v:group>
            </w:pict>
          </mc:Fallback>
        </mc:AlternateContent>
      </w:r>
    </w:p>
    <w:p w14:paraId="3A063ADC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C0CD766" w14:textId="77777777" w:rsidR="000F0E62" w:rsidRDefault="000F0E62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3B036DA" w14:textId="77777777" w:rsidR="000F0E62" w:rsidRDefault="000F0E62">
      <w:pPr>
        <w:pStyle w:val="a3"/>
        <w:kinsoku w:val="0"/>
        <w:overflowPunct w:val="0"/>
        <w:spacing w:before="4"/>
        <w:ind w:left="0"/>
        <w:rPr>
          <w:sz w:val="26"/>
          <w:szCs w:val="26"/>
        </w:rPr>
      </w:pPr>
    </w:p>
    <w:p w14:paraId="0A351806" w14:textId="77777777" w:rsidR="000F0E62" w:rsidRDefault="000F0E62">
      <w:pPr>
        <w:pStyle w:val="a3"/>
        <w:tabs>
          <w:tab w:val="left" w:pos="1937"/>
          <w:tab w:val="left" w:pos="3699"/>
          <w:tab w:val="left" w:pos="5553"/>
          <w:tab w:val="left" w:pos="6932"/>
          <w:tab w:val="left" w:pos="8072"/>
          <w:tab w:val="left" w:pos="9728"/>
        </w:tabs>
        <w:kinsoku w:val="0"/>
        <w:overflowPunct w:val="0"/>
        <w:spacing w:before="63" w:line="275" w:lineRule="auto"/>
        <w:ind w:left="237" w:right="397" w:firstLine="565"/>
      </w:pPr>
      <w:r>
        <w:rPr>
          <w:spacing w:val="-1"/>
        </w:rPr>
        <w:t>Прошу</w:t>
      </w:r>
      <w:r>
        <w:rPr>
          <w:spacing w:val="-1"/>
        </w:rPr>
        <w:tab/>
      </w:r>
      <w:r>
        <w:rPr>
          <w:spacing w:val="-1"/>
          <w:w w:val="95"/>
        </w:rPr>
        <w:t>рассмотреть</w:t>
      </w:r>
      <w:r>
        <w:rPr>
          <w:spacing w:val="-1"/>
          <w:w w:val="95"/>
        </w:rPr>
        <w:tab/>
        <w:t>возможность</w:t>
      </w:r>
      <w:r>
        <w:rPr>
          <w:spacing w:val="-1"/>
          <w:w w:val="95"/>
        </w:rPr>
        <w:tab/>
        <w:t>провести</w:t>
      </w:r>
      <w:r>
        <w:rPr>
          <w:spacing w:val="-1"/>
          <w:w w:val="95"/>
        </w:rPr>
        <w:tab/>
        <w:t>осмотр</w:t>
      </w:r>
      <w:r>
        <w:rPr>
          <w:spacing w:val="-1"/>
          <w:w w:val="95"/>
        </w:rPr>
        <w:tab/>
        <w:t>помещения</w:t>
      </w:r>
      <w:r>
        <w:rPr>
          <w:spacing w:val="-1"/>
          <w:w w:val="95"/>
        </w:rPr>
        <w:tab/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многоквартирном</w:t>
      </w:r>
      <w:r>
        <w:rPr>
          <w:spacing w:val="-7"/>
        </w:rPr>
        <w:t xml:space="preserve"> </w:t>
      </w:r>
      <w:r>
        <w:rPr>
          <w:spacing w:val="-1"/>
        </w:rPr>
        <w:t>доме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"/>
        </w:rPr>
        <w:t>следующее</w:t>
      </w:r>
      <w:r>
        <w:rPr>
          <w:spacing w:val="-7"/>
        </w:rPr>
        <w:t xml:space="preserve"> </w:t>
      </w:r>
      <w:r>
        <w:rPr>
          <w:spacing w:val="-1"/>
        </w:rPr>
        <w:t>время:</w:t>
      </w:r>
    </w:p>
    <w:p w14:paraId="31E754F4" w14:textId="77777777" w:rsidR="000F0E62" w:rsidRDefault="000F0E62">
      <w:pPr>
        <w:pStyle w:val="a3"/>
        <w:kinsoku w:val="0"/>
        <w:overflowPunct w:val="0"/>
        <w:ind w:left="0"/>
      </w:pPr>
    </w:p>
    <w:p w14:paraId="12B2E604" w14:textId="77777777" w:rsidR="000F0E62" w:rsidRDefault="000F0E62">
      <w:pPr>
        <w:pStyle w:val="a3"/>
        <w:kinsoku w:val="0"/>
        <w:overflowPunct w:val="0"/>
        <w:spacing w:before="1"/>
        <w:ind w:left="0"/>
        <w:rPr>
          <w:sz w:val="39"/>
          <w:szCs w:val="39"/>
        </w:rPr>
      </w:pPr>
    </w:p>
    <w:p w14:paraId="742EE4F7" w14:textId="77777777" w:rsidR="000F0E62" w:rsidRDefault="004B3586">
      <w:pPr>
        <w:pStyle w:val="a3"/>
        <w:kinsoku w:val="0"/>
        <w:overflowPunct w:val="0"/>
        <w:ind w:left="237"/>
      </w:pPr>
      <w:r>
        <w:rPr>
          <w:spacing w:val="-1"/>
        </w:rPr>
        <w:t>Дата</w:t>
      </w:r>
      <w:r w:rsidR="0000050F">
        <w:rPr>
          <w:spacing w:val="-1"/>
        </w:rPr>
        <w:t xml:space="preserve">: </w:t>
      </w:r>
      <w:r>
        <w:rPr>
          <w:spacing w:val="-1"/>
        </w:rPr>
        <w:t>______________________________________________________</w:t>
      </w:r>
    </w:p>
    <w:p w14:paraId="4612DCCE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14:paraId="5CAD9517" w14:textId="77777777" w:rsidR="000F0E62" w:rsidRDefault="000F0E62">
      <w:pPr>
        <w:pStyle w:val="a3"/>
        <w:kinsoku w:val="0"/>
        <w:overflowPunct w:val="0"/>
        <w:spacing w:before="63" w:line="275" w:lineRule="auto"/>
        <w:ind w:left="881" w:hanging="204"/>
      </w:pPr>
      <w:r>
        <w:rPr>
          <w:i/>
          <w:iCs/>
          <w:spacing w:val="-1"/>
        </w:rPr>
        <w:t>указываются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рабочие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дни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(не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ранее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3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(трех)</w:t>
      </w:r>
      <w:r>
        <w:rPr>
          <w:i/>
          <w:iCs/>
          <w:spacing w:val="-3"/>
        </w:rPr>
        <w:t xml:space="preserve"> </w:t>
      </w:r>
      <w:r>
        <w:rPr>
          <w:i/>
          <w:iCs/>
          <w:spacing w:val="-1"/>
        </w:rPr>
        <w:t>рабочих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дней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и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не</w:t>
      </w:r>
      <w:r>
        <w:rPr>
          <w:i/>
          <w:iCs/>
          <w:spacing w:val="-4"/>
        </w:rPr>
        <w:t xml:space="preserve"> </w:t>
      </w:r>
      <w:r>
        <w:rPr>
          <w:i/>
          <w:iCs/>
          <w:spacing w:val="-1"/>
        </w:rPr>
        <w:t>позднее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8</w:t>
      </w:r>
      <w:r>
        <w:rPr>
          <w:i/>
          <w:iCs/>
          <w:spacing w:val="75"/>
        </w:rPr>
        <w:t xml:space="preserve"> </w:t>
      </w:r>
      <w:r>
        <w:rPr>
          <w:i/>
          <w:iCs/>
          <w:spacing w:val="-1"/>
        </w:rPr>
        <w:t>(восьми)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рабочих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дней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с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даты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направления</w:t>
      </w:r>
      <w:r>
        <w:rPr>
          <w:i/>
          <w:iCs/>
          <w:spacing w:val="-5"/>
        </w:rPr>
        <w:t xml:space="preserve"> </w:t>
      </w:r>
      <w:r>
        <w:rPr>
          <w:i/>
          <w:iCs/>
          <w:spacing w:val="-1"/>
        </w:rPr>
        <w:t>настоящего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уведомления)</w:t>
      </w:r>
    </w:p>
    <w:p w14:paraId="0A3D6D6C" w14:textId="77777777" w:rsidR="000F0E62" w:rsidRDefault="000F0E62">
      <w:pPr>
        <w:pStyle w:val="a3"/>
        <w:kinsoku w:val="0"/>
        <w:overflowPunct w:val="0"/>
        <w:ind w:left="0"/>
        <w:rPr>
          <w:i/>
          <w:iCs/>
        </w:rPr>
      </w:pPr>
    </w:p>
    <w:p w14:paraId="719B8872" w14:textId="77777777" w:rsidR="000F0E62" w:rsidRDefault="000F0E62">
      <w:pPr>
        <w:pStyle w:val="a3"/>
        <w:kinsoku w:val="0"/>
        <w:overflowPunct w:val="0"/>
        <w:spacing w:before="6"/>
        <w:ind w:left="0"/>
        <w:rPr>
          <w:i/>
          <w:iCs/>
          <w:sz w:val="34"/>
          <w:szCs w:val="34"/>
        </w:rPr>
      </w:pPr>
    </w:p>
    <w:p w14:paraId="76CE70CD" w14:textId="77777777" w:rsidR="000F0E62" w:rsidRDefault="0000050F">
      <w:pPr>
        <w:pStyle w:val="a3"/>
        <w:kinsoku w:val="0"/>
        <w:overflowPunct w:val="0"/>
        <w:ind w:left="237"/>
      </w:pPr>
      <w:r>
        <w:t>Время: _</w:t>
      </w:r>
      <w:r w:rsidR="004B3586">
        <w:t>___________________________________________________</w:t>
      </w:r>
    </w:p>
    <w:p w14:paraId="68CA5E2F" w14:textId="77777777" w:rsidR="000F0E62" w:rsidRDefault="000F0E62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14:paraId="368C18B3" w14:textId="77777777" w:rsidR="000F0E62" w:rsidRDefault="000F0E62">
      <w:pPr>
        <w:pStyle w:val="a3"/>
        <w:kinsoku w:val="0"/>
        <w:overflowPunct w:val="0"/>
        <w:spacing w:before="63"/>
        <w:ind w:left="936"/>
      </w:pPr>
      <w:r>
        <w:rPr>
          <w:i/>
          <w:iCs/>
          <w:spacing w:val="-1"/>
        </w:rPr>
        <w:t>указываются</w:t>
      </w:r>
      <w:r>
        <w:rPr>
          <w:i/>
          <w:iCs/>
          <w:spacing w:val="-7"/>
        </w:rPr>
        <w:t xml:space="preserve"> </w:t>
      </w:r>
      <w:r>
        <w:rPr>
          <w:i/>
          <w:iCs/>
          <w:spacing w:val="-1"/>
        </w:rPr>
        <w:t>рабочие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часы</w:t>
      </w:r>
    </w:p>
    <w:p w14:paraId="379C6CE2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0709FC7C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2527E77B" w14:textId="77777777" w:rsidR="000F0E62" w:rsidRDefault="000F0E62">
      <w:pPr>
        <w:pStyle w:val="a3"/>
        <w:kinsoku w:val="0"/>
        <w:overflowPunct w:val="0"/>
        <w:ind w:left="0"/>
        <w:rPr>
          <w:i/>
          <w:iCs/>
          <w:sz w:val="20"/>
          <w:szCs w:val="20"/>
        </w:rPr>
      </w:pPr>
    </w:p>
    <w:p w14:paraId="06E829A3" w14:textId="77777777" w:rsidR="000F0E62" w:rsidRDefault="000F0E62">
      <w:pPr>
        <w:pStyle w:val="a3"/>
        <w:kinsoku w:val="0"/>
        <w:overflowPunct w:val="0"/>
        <w:spacing w:before="8"/>
        <w:ind w:left="0"/>
        <w:rPr>
          <w:i/>
          <w:i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3460"/>
        <w:gridCol w:w="340"/>
        <w:gridCol w:w="1190"/>
        <w:gridCol w:w="1119"/>
        <w:gridCol w:w="1757"/>
      </w:tblGrid>
      <w:tr w:rsidR="000F0E62" w14:paraId="6D0F9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2"/>
        </w:trPr>
        <w:tc>
          <w:tcPr>
            <w:tcW w:w="5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E6D" w14:textId="77777777" w:rsidR="000F0E62" w:rsidRDefault="000F0E62">
            <w:pPr>
              <w:pStyle w:val="TableParagraph"/>
              <w:kinsoku w:val="0"/>
              <w:overflowPunct w:val="0"/>
              <w:spacing w:before="106" w:line="275" w:lineRule="auto"/>
              <w:ind w:left="58" w:right="1189"/>
            </w:pPr>
            <w:r>
              <w:rPr>
                <w:spacing w:val="-1"/>
                <w:sz w:val="28"/>
                <w:szCs w:val="28"/>
              </w:rPr>
              <w:t>Заявитель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(представитель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заявителя)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Подпись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5584" w14:textId="77777777" w:rsidR="000F0E62" w:rsidRDefault="000F0E62">
            <w:pPr>
              <w:pStyle w:val="TableParagraph"/>
              <w:kinsoku w:val="0"/>
              <w:overflowPunct w:val="0"/>
              <w:spacing w:before="106"/>
              <w:ind w:left="55"/>
            </w:pPr>
            <w:r>
              <w:rPr>
                <w:spacing w:val="-1"/>
                <w:sz w:val="28"/>
                <w:szCs w:val="28"/>
              </w:rPr>
              <w:t>Дата</w:t>
            </w:r>
          </w:p>
        </w:tc>
      </w:tr>
      <w:tr w:rsidR="000F0E62" w14:paraId="2A747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4"/>
        </w:trPr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23C64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  <w:sz w:val="20"/>
                <w:szCs w:val="20"/>
              </w:rPr>
            </w:pPr>
          </w:p>
          <w:p w14:paraId="7E83907B" w14:textId="77777777" w:rsidR="000F0E62" w:rsidRDefault="000F0E62">
            <w:pPr>
              <w:pStyle w:val="TableParagraph"/>
              <w:kinsoku w:val="0"/>
              <w:overflowPunct w:val="0"/>
              <w:spacing w:before="10"/>
              <w:rPr>
                <w:i/>
                <w:iCs/>
                <w:sz w:val="13"/>
                <w:szCs w:val="13"/>
              </w:rPr>
            </w:pPr>
          </w:p>
          <w:p w14:paraId="184ABBD1" w14:textId="0CAA3026" w:rsidR="000F0E62" w:rsidRDefault="00771FD5">
            <w:pPr>
              <w:pStyle w:val="TableParagraph"/>
              <w:kinsoku w:val="0"/>
              <w:overflowPunct w:val="0"/>
              <w:spacing w:line="20" w:lineRule="atLeast"/>
              <w:ind w:left="71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6B9E4848" wp14:editId="7E1F2A64">
                      <wp:extent cx="1341755" cy="12700"/>
                      <wp:effectExtent l="8890" t="9525" r="1905" b="0"/>
                      <wp:docPr id="3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1755" cy="12700"/>
                                <a:chOff x="0" y="0"/>
                                <a:chExt cx="2113" cy="20"/>
                              </a:xfrm>
                            </wpg:grpSpPr>
                            <wps:wsp>
                              <wps:cNvPr id="4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6"/>
                                  <a:ext cx="2099" cy="20"/>
                                </a:xfrm>
                                <a:custGeom>
                                  <a:avLst/>
                                  <a:gdLst>
                                    <a:gd name="T0" fmla="*/ 0 w 2099"/>
                                    <a:gd name="T1" fmla="*/ 0 h 20"/>
                                    <a:gd name="T2" fmla="*/ 2098 w 209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099" h="20">
                                      <a:moveTo>
                                        <a:pt x="0" y="0"/>
                                      </a:moveTo>
                                      <a:lnTo>
                                        <a:pt x="209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5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9D791" id="Group 114" o:spid="_x0000_s1026" style="width:105.65pt;height:1pt;mso-position-horizontal-relative:char;mso-position-vertical-relative:line" coordsize="21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">
                      <v:shape id="Freeform 115" o:spid="_x0000_s1027" style="position:absolute;left:6;top:6;width:2099;height:20;visibility:visible;mso-wrap-style:square;v-text-anchor:top" coordsize="20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" path="m,l2098,e" filled="f" strokeweight=".24589mm">
                        <v:path arrowok="t" o:connecttype="custom" o:connectlocs="0,0;209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6140198" w14:textId="77777777" w:rsidR="000F0E62" w:rsidRDefault="000F0E62">
            <w:pPr>
              <w:pStyle w:val="TableParagraph"/>
              <w:kinsoku w:val="0"/>
              <w:overflowPunct w:val="0"/>
              <w:spacing w:before="29"/>
              <w:ind w:left="544"/>
            </w:pPr>
            <w:r>
              <w:rPr>
                <w:spacing w:val="-1"/>
                <w:sz w:val="28"/>
                <w:szCs w:val="28"/>
              </w:rPr>
              <w:t>(подпись)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DCE54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  <w:sz w:val="20"/>
                <w:szCs w:val="20"/>
              </w:rPr>
            </w:pPr>
          </w:p>
          <w:p w14:paraId="03314981" w14:textId="77777777" w:rsidR="000F0E62" w:rsidRDefault="000F0E62">
            <w:pPr>
              <w:pStyle w:val="TableParagraph"/>
              <w:kinsoku w:val="0"/>
              <w:overflowPunct w:val="0"/>
              <w:spacing w:before="10"/>
              <w:rPr>
                <w:i/>
                <w:iCs/>
                <w:sz w:val="13"/>
                <w:szCs w:val="13"/>
              </w:rPr>
            </w:pPr>
          </w:p>
          <w:p w14:paraId="14DD9D4D" w14:textId="046951CE" w:rsidR="000F0E62" w:rsidRDefault="00771FD5">
            <w:pPr>
              <w:pStyle w:val="TableParagraph"/>
              <w:kinsoku w:val="0"/>
              <w:overflowPunct w:val="0"/>
              <w:spacing w:line="20" w:lineRule="atLeast"/>
              <w:ind w:left="149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084CDD3F" wp14:editId="55ED1C73">
                      <wp:extent cx="2052955" cy="12700"/>
                      <wp:effectExtent l="8255" t="9525" r="5715" b="0"/>
                      <wp:docPr id="1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2955" cy="12700"/>
                                <a:chOff x="0" y="0"/>
                                <a:chExt cx="3233" cy="20"/>
                              </a:xfrm>
                            </wpg:grpSpPr>
                            <wps:wsp>
                              <wps:cNvPr id="2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" y="6"/>
                                  <a:ext cx="3219" cy="20"/>
                                </a:xfrm>
                                <a:custGeom>
                                  <a:avLst/>
                                  <a:gdLst>
                                    <a:gd name="T0" fmla="*/ 0 w 3219"/>
                                    <a:gd name="T1" fmla="*/ 0 h 20"/>
                                    <a:gd name="T2" fmla="*/ 3218 w 3219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219" h="20">
                                      <a:moveTo>
                                        <a:pt x="0" y="0"/>
                                      </a:moveTo>
                                      <a:lnTo>
                                        <a:pt x="321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5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FAA743" id="Group 116" o:spid="_x0000_s1026" style="width:161.65pt;height:1pt;mso-position-horizontal-relative:char;mso-position-vertical-relative:line" coordsize="32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">
                      <v:shape id="Freeform 117" o:spid="_x0000_s1027" style="position:absolute;left:6;top:6;width:3219;height:20;visibility:visible;mso-wrap-style:square;v-text-anchor:top" coordsize="32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" path="m,l3218,e" filled="f" strokeweight=".24589mm">
                        <v:path arrowok="t" o:connecttype="custom" o:connectlocs="0,0;321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14E858BC" w14:textId="77777777" w:rsidR="000F0E62" w:rsidRDefault="000F0E62">
            <w:pPr>
              <w:pStyle w:val="TableParagraph"/>
              <w:kinsoku w:val="0"/>
              <w:overflowPunct w:val="0"/>
              <w:spacing w:before="29"/>
              <w:ind w:left="476"/>
            </w:pPr>
            <w:r>
              <w:rPr>
                <w:spacing w:val="-1"/>
                <w:sz w:val="28"/>
                <w:szCs w:val="28"/>
              </w:rPr>
              <w:t>(инициалы,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фамилия)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A0F2E6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299329CA" w14:textId="77777777" w:rsidR="000F0E62" w:rsidRDefault="000F0E62">
            <w:pPr>
              <w:pStyle w:val="TableParagraph"/>
              <w:kinsoku w:val="0"/>
              <w:overflowPunct w:val="0"/>
              <w:ind w:left="55"/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B6E1C2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3BFF8BDF" w14:textId="77777777" w:rsidR="000F0E62" w:rsidRDefault="000F0E62" w:rsidP="00C039BC">
            <w:pPr>
              <w:pStyle w:val="TableParagraph"/>
              <w:kinsoku w:val="0"/>
              <w:overflowPunct w:val="0"/>
              <w:ind w:left="148" w:right="-659"/>
            </w:pPr>
            <w:r>
              <w:rPr>
                <w:sz w:val="28"/>
                <w:szCs w:val="28"/>
              </w:rPr>
              <w:t>»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A5ACEC" w14:textId="77777777" w:rsidR="00C82C77" w:rsidRDefault="00C82C77" w:rsidP="00C82C77">
            <w:pPr>
              <w:pStyle w:val="TableParagraph"/>
              <w:kinsoku w:val="0"/>
              <w:overflowPunct w:val="0"/>
              <w:ind w:right="277"/>
              <w:rPr>
                <w:i/>
                <w:iCs/>
              </w:rPr>
            </w:pPr>
          </w:p>
          <w:p w14:paraId="4FE7BB71" w14:textId="77777777" w:rsidR="000F0E62" w:rsidRPr="00C82C77" w:rsidRDefault="00C82C77" w:rsidP="00C82C77">
            <w:pPr>
              <w:pStyle w:val="TableParagraph"/>
              <w:kinsoku w:val="0"/>
              <w:overflowPunct w:val="0"/>
              <w:ind w:right="277"/>
            </w:pPr>
            <w:r>
              <w:rPr>
                <w:i/>
                <w:iCs/>
              </w:rPr>
              <w:t xml:space="preserve">    </w:t>
            </w:r>
            <w:r>
              <w:rPr>
                <w:sz w:val="28"/>
                <w:szCs w:val="28"/>
              </w:rPr>
              <w:t>20__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EB280" w14:textId="77777777" w:rsidR="000F0E62" w:rsidRDefault="000F0E62">
            <w:pPr>
              <w:pStyle w:val="TableParagraph"/>
              <w:kinsoku w:val="0"/>
              <w:overflowPunct w:val="0"/>
              <w:rPr>
                <w:i/>
                <w:iCs/>
              </w:rPr>
            </w:pPr>
          </w:p>
          <w:p w14:paraId="36E280D0" w14:textId="77777777" w:rsidR="000F0E62" w:rsidRDefault="000F0E62" w:rsidP="00C82C77">
            <w:pPr>
              <w:pStyle w:val="TableParagraph"/>
              <w:kinsoku w:val="0"/>
              <w:overflowPunct w:val="0"/>
            </w:pPr>
            <w:r>
              <w:rPr>
                <w:spacing w:val="-1"/>
                <w:sz w:val="28"/>
                <w:szCs w:val="28"/>
              </w:rPr>
              <w:t>г.</w:t>
            </w:r>
          </w:p>
        </w:tc>
      </w:tr>
    </w:tbl>
    <w:p w14:paraId="51966474" w14:textId="77777777" w:rsidR="000F0E62" w:rsidRDefault="000F0E62"/>
    <w:sectPr w:rsidR="000F0E62">
      <w:pgSz w:w="11900" w:h="16840"/>
      <w:pgMar w:top="560" w:right="600" w:bottom="280" w:left="1040" w:header="720" w:footer="720" w:gutter="0"/>
      <w:cols w:space="720" w:equalWidth="0">
        <w:col w:w="102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5" w:hanging="32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7" w:hanging="322"/>
      </w:pPr>
    </w:lvl>
    <w:lvl w:ilvl="2">
      <w:numFmt w:val="bullet"/>
      <w:lvlText w:val="•"/>
      <w:lvlJc w:val="left"/>
      <w:pPr>
        <w:ind w:left="2120" w:hanging="322"/>
      </w:pPr>
    </w:lvl>
    <w:lvl w:ilvl="3">
      <w:numFmt w:val="bullet"/>
      <w:lvlText w:val="•"/>
      <w:lvlJc w:val="left"/>
      <w:pPr>
        <w:ind w:left="3122" w:hanging="322"/>
      </w:pPr>
    </w:lvl>
    <w:lvl w:ilvl="4">
      <w:numFmt w:val="bullet"/>
      <w:lvlText w:val="•"/>
      <w:lvlJc w:val="left"/>
      <w:pPr>
        <w:ind w:left="4125" w:hanging="322"/>
      </w:pPr>
    </w:lvl>
    <w:lvl w:ilvl="5">
      <w:numFmt w:val="bullet"/>
      <w:lvlText w:val="•"/>
      <w:lvlJc w:val="left"/>
      <w:pPr>
        <w:ind w:left="5127" w:hanging="322"/>
      </w:pPr>
    </w:lvl>
    <w:lvl w:ilvl="6">
      <w:numFmt w:val="bullet"/>
      <w:lvlText w:val="•"/>
      <w:lvlJc w:val="left"/>
      <w:pPr>
        <w:ind w:left="6130" w:hanging="322"/>
      </w:pPr>
    </w:lvl>
    <w:lvl w:ilvl="7">
      <w:numFmt w:val="bullet"/>
      <w:lvlText w:val="•"/>
      <w:lvlJc w:val="left"/>
      <w:pPr>
        <w:ind w:left="7132" w:hanging="322"/>
      </w:pPr>
    </w:lvl>
    <w:lvl w:ilvl="8">
      <w:numFmt w:val="bullet"/>
      <w:lvlText w:val="•"/>
      <w:lvlJc w:val="left"/>
      <w:pPr>
        <w:ind w:left="8135" w:hanging="322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15" w:hanging="43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7" w:hanging="431"/>
      </w:pPr>
    </w:lvl>
    <w:lvl w:ilvl="2">
      <w:numFmt w:val="bullet"/>
      <w:lvlText w:val="•"/>
      <w:lvlJc w:val="left"/>
      <w:pPr>
        <w:ind w:left="2120" w:hanging="431"/>
      </w:pPr>
    </w:lvl>
    <w:lvl w:ilvl="3">
      <w:numFmt w:val="bullet"/>
      <w:lvlText w:val="•"/>
      <w:lvlJc w:val="left"/>
      <w:pPr>
        <w:ind w:left="3122" w:hanging="431"/>
      </w:pPr>
    </w:lvl>
    <w:lvl w:ilvl="4">
      <w:numFmt w:val="bullet"/>
      <w:lvlText w:val="•"/>
      <w:lvlJc w:val="left"/>
      <w:pPr>
        <w:ind w:left="4125" w:hanging="431"/>
      </w:pPr>
    </w:lvl>
    <w:lvl w:ilvl="5">
      <w:numFmt w:val="bullet"/>
      <w:lvlText w:val="•"/>
      <w:lvlJc w:val="left"/>
      <w:pPr>
        <w:ind w:left="5127" w:hanging="431"/>
      </w:pPr>
    </w:lvl>
    <w:lvl w:ilvl="6">
      <w:numFmt w:val="bullet"/>
      <w:lvlText w:val="•"/>
      <w:lvlJc w:val="left"/>
      <w:pPr>
        <w:ind w:left="6130" w:hanging="431"/>
      </w:pPr>
    </w:lvl>
    <w:lvl w:ilvl="7">
      <w:numFmt w:val="bullet"/>
      <w:lvlText w:val="•"/>
      <w:lvlJc w:val="left"/>
      <w:pPr>
        <w:ind w:left="7132" w:hanging="431"/>
      </w:pPr>
    </w:lvl>
    <w:lvl w:ilvl="8">
      <w:numFmt w:val="bullet"/>
      <w:lvlText w:val="•"/>
      <w:lvlJc w:val="left"/>
      <w:pPr>
        <w:ind w:left="8135" w:hanging="431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1210" w:hanging="38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2131" w:hanging="386"/>
      </w:pPr>
    </w:lvl>
    <w:lvl w:ilvl="2">
      <w:numFmt w:val="bullet"/>
      <w:lvlText w:val="•"/>
      <w:lvlJc w:val="left"/>
      <w:pPr>
        <w:ind w:left="3052" w:hanging="386"/>
      </w:pPr>
    </w:lvl>
    <w:lvl w:ilvl="3">
      <w:numFmt w:val="bullet"/>
      <w:lvlText w:val="•"/>
      <w:lvlJc w:val="left"/>
      <w:pPr>
        <w:ind w:left="3973" w:hanging="386"/>
      </w:pPr>
    </w:lvl>
    <w:lvl w:ilvl="4">
      <w:numFmt w:val="bullet"/>
      <w:lvlText w:val="•"/>
      <w:lvlJc w:val="left"/>
      <w:pPr>
        <w:ind w:left="4894" w:hanging="386"/>
      </w:pPr>
    </w:lvl>
    <w:lvl w:ilvl="5">
      <w:numFmt w:val="bullet"/>
      <w:lvlText w:val="•"/>
      <w:lvlJc w:val="left"/>
      <w:pPr>
        <w:ind w:left="5815" w:hanging="386"/>
      </w:pPr>
    </w:lvl>
    <w:lvl w:ilvl="6">
      <w:numFmt w:val="bullet"/>
      <w:lvlText w:val="•"/>
      <w:lvlJc w:val="left"/>
      <w:pPr>
        <w:ind w:left="6736" w:hanging="386"/>
      </w:pPr>
    </w:lvl>
    <w:lvl w:ilvl="7">
      <w:numFmt w:val="bullet"/>
      <w:lvlText w:val="•"/>
      <w:lvlJc w:val="left"/>
      <w:pPr>
        <w:ind w:left="7657" w:hanging="386"/>
      </w:pPr>
    </w:lvl>
    <w:lvl w:ilvl="8">
      <w:numFmt w:val="bullet"/>
      <w:lvlText w:val="•"/>
      <w:lvlJc w:val="left"/>
      <w:pPr>
        <w:ind w:left="8578" w:hanging="386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5"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7" w:hanging="280"/>
      </w:pPr>
    </w:lvl>
    <w:lvl w:ilvl="2">
      <w:numFmt w:val="bullet"/>
      <w:lvlText w:val="•"/>
      <w:lvlJc w:val="left"/>
      <w:pPr>
        <w:ind w:left="2120" w:hanging="280"/>
      </w:pPr>
    </w:lvl>
    <w:lvl w:ilvl="3">
      <w:numFmt w:val="bullet"/>
      <w:lvlText w:val="•"/>
      <w:lvlJc w:val="left"/>
      <w:pPr>
        <w:ind w:left="3122" w:hanging="280"/>
      </w:pPr>
    </w:lvl>
    <w:lvl w:ilvl="4">
      <w:numFmt w:val="bullet"/>
      <w:lvlText w:val="•"/>
      <w:lvlJc w:val="left"/>
      <w:pPr>
        <w:ind w:left="4125" w:hanging="280"/>
      </w:pPr>
    </w:lvl>
    <w:lvl w:ilvl="5">
      <w:numFmt w:val="bullet"/>
      <w:lvlText w:val="•"/>
      <w:lvlJc w:val="left"/>
      <w:pPr>
        <w:ind w:left="5127" w:hanging="280"/>
      </w:pPr>
    </w:lvl>
    <w:lvl w:ilvl="6">
      <w:numFmt w:val="bullet"/>
      <w:lvlText w:val="•"/>
      <w:lvlJc w:val="left"/>
      <w:pPr>
        <w:ind w:left="6130" w:hanging="280"/>
      </w:pPr>
    </w:lvl>
    <w:lvl w:ilvl="7">
      <w:numFmt w:val="bullet"/>
      <w:lvlText w:val="•"/>
      <w:lvlJc w:val="left"/>
      <w:pPr>
        <w:ind w:left="7132" w:hanging="280"/>
      </w:pPr>
    </w:lvl>
    <w:lvl w:ilvl="8">
      <w:numFmt w:val="bullet"/>
      <w:lvlText w:val="•"/>
      <w:lvlJc w:val="left"/>
      <w:pPr>
        <w:ind w:left="8135" w:hanging="2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23"/>
    <w:rsid w:val="0000050F"/>
    <w:rsid w:val="00046153"/>
    <w:rsid w:val="000F0E62"/>
    <w:rsid w:val="003A6FBC"/>
    <w:rsid w:val="00411524"/>
    <w:rsid w:val="004637A0"/>
    <w:rsid w:val="00484C84"/>
    <w:rsid w:val="004B3586"/>
    <w:rsid w:val="004C1731"/>
    <w:rsid w:val="006F101F"/>
    <w:rsid w:val="00771FD5"/>
    <w:rsid w:val="007D3DEA"/>
    <w:rsid w:val="00AA1F23"/>
    <w:rsid w:val="00AC4DB5"/>
    <w:rsid w:val="00BF46D3"/>
    <w:rsid w:val="00C039BC"/>
    <w:rsid w:val="00C82C77"/>
    <w:rsid w:val="00E4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08971"/>
  <w14:defaultImageDpi w14:val="0"/>
  <w15:docId w15:val="{E5AB9568-0683-46F6-9B4B-E5B7CF84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4057</Words>
  <Characters>30151</Characters>
  <Application>Microsoft Office Word</Application>
  <DocSecurity>0</DocSecurity>
  <Lines>628</Lines>
  <Paragraphs>294</Paragraphs>
  <ScaleCrop>false</ScaleCrop>
  <Company/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2025-07-21T07:04:00Z</dcterms:created>
  <dcterms:modified xsi:type="dcterms:W3CDTF">2025-07-21T07:04:00Z</dcterms:modified>
</cp:coreProperties>
</file>